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3AC70" w14:textId="77777777" w:rsidR="00825993" w:rsidRDefault="00893AF0">
      <w:pPr>
        <w:pStyle w:val="a3"/>
        <w:kinsoku w:val="0"/>
        <w:overflowPunct w:val="0"/>
        <w:spacing w:before="75"/>
        <w:ind w:left="3177" w:right="3033"/>
        <w:jc w:val="center"/>
        <w:rPr>
          <w:sz w:val="21"/>
          <w:szCs w:val="21"/>
        </w:rPr>
      </w:pPr>
      <w:r>
        <w:rPr>
          <w:rFonts w:ascii="SimSun" w:eastAsia="SimSun" w:cs="SimSun" w:hint="eastAsia"/>
          <w:position w:val="-5"/>
          <w:sz w:val="34"/>
          <w:szCs w:val="34"/>
        </w:rPr>
        <w:t>重要事項説明書</w:t>
      </w:r>
      <w:r>
        <w:rPr>
          <w:rFonts w:hint="eastAsia"/>
          <w:sz w:val="21"/>
          <w:szCs w:val="21"/>
        </w:rPr>
        <w:t>［建物貸借用］</w:t>
      </w:r>
    </w:p>
    <w:p w14:paraId="7FAB3B85" w14:textId="77777777" w:rsidR="00825993" w:rsidRDefault="00825993">
      <w:pPr>
        <w:pStyle w:val="a3"/>
        <w:kinsoku w:val="0"/>
        <w:overflowPunct w:val="0"/>
        <w:spacing w:before="8"/>
        <w:rPr>
          <w:sz w:val="16"/>
          <w:szCs w:val="16"/>
        </w:rPr>
      </w:pPr>
    </w:p>
    <w:p w14:paraId="671760AA" w14:textId="3DF5F5EF" w:rsidR="00825993" w:rsidRDefault="00652D1F">
      <w:pPr>
        <w:pStyle w:val="a3"/>
        <w:tabs>
          <w:tab w:val="left" w:pos="920"/>
          <w:tab w:val="left" w:pos="1699"/>
          <w:tab w:val="left" w:pos="2478"/>
        </w:tabs>
        <w:kinsoku w:val="0"/>
        <w:overflowPunct w:val="0"/>
        <w:spacing w:before="108"/>
        <w:ind w:right="124"/>
        <w:jc w:val="right"/>
        <w:rPr>
          <w:rFonts w:ascii="BIZ UDPゴシック" w:eastAsia="BIZ UDPゴシック" w:cs="BIZ UDPゴシック"/>
        </w:rPr>
      </w:pPr>
      <w:r>
        <w:rPr>
          <w:rFonts w:ascii="BIZ UDPゴシック" w:eastAsia="BIZ UDPゴシック" w:cs="BIZ UDPゴシック" w:hint="eastAsia"/>
        </w:rPr>
        <w:t>令和</w:t>
      </w:r>
      <w:r w:rsidR="00893AF0">
        <w:rPr>
          <w:rFonts w:ascii="BIZ UDPゴシック" w:eastAsia="BIZ UDPゴシック" w:cs="BIZ UDPゴシック"/>
        </w:rPr>
        <w:tab/>
      </w:r>
      <w:r w:rsidR="00893AF0">
        <w:rPr>
          <w:rFonts w:ascii="BIZ UDPゴシック" w:eastAsia="BIZ UDPゴシック" w:cs="BIZ UDPゴシック" w:hint="eastAsia"/>
        </w:rPr>
        <w:t>年</w:t>
      </w:r>
      <w:r w:rsidR="00893AF0">
        <w:rPr>
          <w:rFonts w:ascii="BIZ UDPゴシック" w:eastAsia="BIZ UDPゴシック" w:cs="BIZ UDPゴシック"/>
        </w:rPr>
        <w:tab/>
      </w:r>
      <w:r w:rsidR="00893AF0">
        <w:rPr>
          <w:rFonts w:ascii="BIZ UDPゴシック" w:eastAsia="BIZ UDPゴシック" w:cs="BIZ UDPゴシック" w:hint="eastAsia"/>
        </w:rPr>
        <w:t>月</w:t>
      </w:r>
      <w:r w:rsidR="00893AF0">
        <w:rPr>
          <w:rFonts w:ascii="BIZ UDPゴシック" w:eastAsia="BIZ UDPゴシック" w:cs="BIZ UDPゴシック"/>
        </w:rPr>
        <w:tab/>
      </w:r>
      <w:r w:rsidR="00893AF0">
        <w:rPr>
          <w:rFonts w:ascii="BIZ UDPゴシック" w:eastAsia="BIZ UDPゴシック" w:cs="BIZ UDPゴシック" w:hint="eastAsia"/>
        </w:rPr>
        <w:t>日</w:t>
      </w:r>
    </w:p>
    <w:p w14:paraId="06E443A3" w14:textId="77777777" w:rsidR="00825993" w:rsidRDefault="00893AF0">
      <w:pPr>
        <w:pStyle w:val="a3"/>
        <w:kinsoku w:val="0"/>
        <w:overflowPunct w:val="0"/>
        <w:spacing w:before="104" w:after="19"/>
        <w:ind w:right="1556"/>
        <w:jc w:val="center"/>
        <w:rPr>
          <w:w w:val="102"/>
        </w:rPr>
      </w:pPr>
      <w:r>
        <w:rPr>
          <w:rFonts w:hint="eastAsia"/>
          <w:w w:val="102"/>
        </w:rPr>
        <w:t>様</w:t>
      </w:r>
    </w:p>
    <w:p w14:paraId="7E036A93" w14:textId="606EE321" w:rsidR="00825993" w:rsidRDefault="00893AF0">
      <w:pPr>
        <w:pStyle w:val="a3"/>
        <w:kinsoku w:val="0"/>
        <w:overflowPunct w:val="0"/>
        <w:spacing w:line="20" w:lineRule="exact"/>
        <w:ind w:left="161"/>
        <w:rPr>
          <w:sz w:val="2"/>
          <w:szCs w:val="2"/>
        </w:rPr>
      </w:pPr>
      <w:r>
        <w:rPr>
          <w:noProof/>
          <w:sz w:val="2"/>
          <w:szCs w:val="2"/>
        </w:rPr>
        <mc:AlternateContent>
          <mc:Choice Requires="wpg">
            <w:drawing>
              <wp:inline distT="0" distB="0" distL="0" distR="0" wp14:anchorId="598FAA61" wp14:editId="11B178AB">
                <wp:extent cx="2665730" cy="12700"/>
                <wp:effectExtent l="7620" t="10795" r="12700" b="0"/>
                <wp:docPr id="6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5730" cy="12700"/>
                          <a:chOff x="0" y="0"/>
                          <a:chExt cx="4198" cy="20"/>
                        </a:xfrm>
                      </wpg:grpSpPr>
                      <wps:wsp>
                        <wps:cNvPr id="61" name="Freeform 9"/>
                        <wps:cNvSpPr>
                          <a:spLocks/>
                        </wps:cNvSpPr>
                        <wps:spPr bwMode="auto">
                          <a:xfrm>
                            <a:off x="0" y="3"/>
                            <a:ext cx="4198" cy="20"/>
                          </a:xfrm>
                          <a:custGeom>
                            <a:avLst/>
                            <a:gdLst>
                              <a:gd name="T0" fmla="*/ 0 w 4198"/>
                              <a:gd name="T1" fmla="*/ 0 h 20"/>
                              <a:gd name="T2" fmla="*/ 4197 w 4198"/>
                              <a:gd name="T3" fmla="*/ 0 h 20"/>
                            </a:gdLst>
                            <a:ahLst/>
                            <a:cxnLst>
                              <a:cxn ang="0">
                                <a:pos x="T0" y="T1"/>
                              </a:cxn>
                              <a:cxn ang="0">
                                <a:pos x="T2" y="T3"/>
                              </a:cxn>
                            </a:cxnLst>
                            <a:rect l="0" t="0" r="r" b="b"/>
                            <a:pathLst>
                              <a:path w="4198" h="20">
                                <a:moveTo>
                                  <a:pt x="0" y="0"/>
                                </a:moveTo>
                                <a:lnTo>
                                  <a:pt x="4197" y="0"/>
                                </a:lnTo>
                              </a:path>
                            </a:pathLst>
                          </a:custGeom>
                          <a:noFill/>
                          <a:ln w="4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2FF3DD" id="Group 8" o:spid="_x0000_s1026" style="width:209.9pt;height:1pt;mso-position-horizontal-relative:char;mso-position-vertical-relative:line" coordsize="41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">
                <v:shape id="Freeform 9" o:spid="_x0000_s1027" style="position:absolute;top:3;width:4198;height:20;visibility:visible;mso-wrap-style:square;v-text-anchor:top" coordsize="41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" path="m,l4197,e" filled="f" strokeweight=".33pt">
                  <v:path arrowok="t" o:connecttype="custom" o:connectlocs="0,0;4197,0" o:connectangles="0,0"/>
                </v:shape>
                <w10:anchorlock/>
              </v:group>
            </w:pict>
          </mc:Fallback>
        </mc:AlternateContent>
      </w:r>
    </w:p>
    <w:p w14:paraId="641C899A" w14:textId="77777777" w:rsidR="00825993" w:rsidRDefault="00825993">
      <w:pPr>
        <w:pStyle w:val="a3"/>
        <w:kinsoku w:val="0"/>
        <w:overflowPunct w:val="0"/>
        <w:spacing w:before="4"/>
        <w:rPr>
          <w:sz w:val="5"/>
          <w:szCs w:val="5"/>
        </w:rPr>
      </w:pPr>
    </w:p>
    <w:p w14:paraId="35D7D10E" w14:textId="77777777" w:rsidR="00825993" w:rsidRDefault="00893AF0">
      <w:pPr>
        <w:pStyle w:val="a3"/>
        <w:kinsoku w:val="0"/>
        <w:overflowPunct w:val="0"/>
        <w:spacing w:before="104"/>
        <w:ind w:left="229" w:right="191" w:firstLine="169"/>
        <w:rPr>
          <w:rFonts w:ascii="BIZ UDPゴシック" w:eastAsia="BIZ UDPゴシック" w:cs="BIZ UDPゴシック"/>
          <w:w w:val="105"/>
          <w:sz w:val="17"/>
          <w:szCs w:val="17"/>
        </w:rPr>
      </w:pPr>
      <w:r>
        <w:rPr>
          <w:rFonts w:ascii="BIZ UDPゴシック" w:eastAsia="BIZ UDPゴシック" w:cs="BIZ UDPゴシック" w:hint="eastAsia"/>
          <w:spacing w:val="-4"/>
          <w:w w:val="105"/>
          <w:sz w:val="17"/>
          <w:szCs w:val="17"/>
        </w:rPr>
        <w:t>下記の不動産について、宅地建物取引業法第</w:t>
      </w:r>
      <w:r>
        <w:rPr>
          <w:rFonts w:ascii="BIZ UDPゴシック" w:eastAsia="BIZ UDPゴシック" w:cs="BIZ UDPゴシック" w:hint="eastAsia"/>
          <w:spacing w:val="-23"/>
          <w:w w:val="115"/>
          <w:sz w:val="17"/>
          <w:szCs w:val="17"/>
        </w:rPr>
        <w:t>３５条・同法</w:t>
      </w:r>
      <w:r>
        <w:rPr>
          <w:rFonts w:ascii="BIZ UDPゴシック" w:eastAsia="BIZ UDPゴシック" w:cs="BIZ UDPゴシック" w:hint="eastAsia"/>
          <w:spacing w:val="-43"/>
          <w:w w:val="105"/>
          <w:sz w:val="17"/>
          <w:szCs w:val="17"/>
        </w:rPr>
        <w:t>第</w:t>
      </w:r>
      <w:r>
        <w:rPr>
          <w:rFonts w:ascii="BIZ UDPゴシック" w:eastAsia="BIZ UDPゴシック" w:cs="BIZ UDPゴシック" w:hint="eastAsia"/>
          <w:spacing w:val="-65"/>
          <w:w w:val="115"/>
          <w:sz w:val="17"/>
          <w:szCs w:val="17"/>
        </w:rPr>
        <w:t>３５</w:t>
      </w:r>
      <w:r>
        <w:rPr>
          <w:rFonts w:ascii="BIZ UDPゴシック" w:eastAsia="BIZ UDPゴシック" w:cs="BIZ UDPゴシック" w:hint="eastAsia"/>
          <w:w w:val="105"/>
          <w:sz w:val="17"/>
          <w:szCs w:val="17"/>
        </w:rPr>
        <w:t>条の２の規定に基づき</w:t>
      </w:r>
      <w:r>
        <w:rPr>
          <w:rFonts w:ascii="BIZ UDPゴシック" w:eastAsia="BIZ UDPゴシック" w:cs="BIZ UDPゴシック" w:hint="eastAsia"/>
          <w:spacing w:val="-86"/>
          <w:w w:val="115"/>
          <w:sz w:val="17"/>
          <w:szCs w:val="17"/>
        </w:rPr>
        <w:t>、</w:t>
      </w:r>
      <w:r>
        <w:rPr>
          <w:rFonts w:ascii="BIZ UDPゴシック" w:eastAsia="BIZ UDPゴシック" w:cs="BIZ UDPゴシック" w:hint="eastAsia"/>
          <w:w w:val="105"/>
          <w:sz w:val="17"/>
          <w:szCs w:val="17"/>
        </w:rPr>
        <w:t>次の通り説明します</w:t>
      </w:r>
      <w:r>
        <w:rPr>
          <w:rFonts w:ascii="BIZ UDPゴシック" w:eastAsia="BIZ UDPゴシック" w:cs="BIZ UDPゴシック" w:hint="eastAsia"/>
          <w:spacing w:val="-86"/>
          <w:w w:val="115"/>
          <w:sz w:val="17"/>
          <w:szCs w:val="17"/>
        </w:rPr>
        <w:t>。</w:t>
      </w:r>
      <w:r>
        <w:rPr>
          <w:rFonts w:ascii="BIZ UDPゴシック" w:eastAsia="BIZ UDPゴシック" w:cs="BIZ UDPゴシック" w:hint="eastAsia"/>
          <w:w w:val="105"/>
          <w:sz w:val="17"/>
          <w:szCs w:val="17"/>
        </w:rPr>
        <w:t>この内容は重要ですから、十分理解されるようお願いします。</w:t>
      </w:r>
    </w:p>
    <w:p w14:paraId="337BE672" w14:textId="77777777" w:rsidR="00825993" w:rsidRDefault="00893AF0">
      <w:pPr>
        <w:pStyle w:val="a3"/>
        <w:kinsoku w:val="0"/>
        <w:overflowPunct w:val="0"/>
        <w:spacing w:before="7" w:line="172" w:lineRule="auto"/>
        <w:ind w:left="229" w:right="185" w:firstLine="169"/>
        <w:rPr>
          <w:rFonts w:ascii="BIZ UDPゴシック" w:eastAsia="BIZ UDPゴシック" w:cs="BIZ UDPゴシック"/>
          <w:w w:val="105"/>
          <w:sz w:val="17"/>
          <w:szCs w:val="17"/>
        </w:rPr>
      </w:pPr>
      <w:r>
        <w:rPr>
          <w:rFonts w:ascii="BIZ UDPゴシック" w:eastAsia="BIZ UDPゴシック" w:cs="BIZ UDPゴシック" w:hint="eastAsia"/>
          <w:sz w:val="17"/>
          <w:szCs w:val="17"/>
        </w:rPr>
        <w:t>本書面には、説明内容をあらかじめ印刷した事項がありますが、そのうち説明文の頭の□欄に</w:t>
      </w:r>
      <w:r>
        <w:rPr>
          <w:rFonts w:ascii="SimSun" w:eastAsia="SimSun" w:cs="SimSun"/>
          <w:sz w:val="23"/>
          <w:szCs w:val="23"/>
        </w:rPr>
        <w:t>J</w:t>
      </w:r>
      <w:r>
        <w:rPr>
          <w:rFonts w:ascii="BIZ UDPゴシック" w:eastAsia="BIZ UDPゴシック" w:cs="BIZ UDPゴシック" w:hint="eastAsia"/>
          <w:sz w:val="17"/>
          <w:szCs w:val="17"/>
        </w:rPr>
        <w:t>印をつけた記載内容が下記</w:t>
      </w:r>
      <w:r>
        <w:rPr>
          <w:rFonts w:ascii="BIZ UDPゴシック" w:eastAsia="BIZ UDPゴシック" w:cs="BIZ UDPゴシック"/>
          <w:sz w:val="17"/>
          <w:szCs w:val="17"/>
        </w:rPr>
        <w:t xml:space="preserve">    </w:t>
      </w:r>
      <w:r>
        <w:rPr>
          <w:rFonts w:ascii="BIZ UDPゴシック" w:eastAsia="BIZ UDPゴシック" w:cs="BIZ UDPゴシック" w:hint="eastAsia"/>
          <w:w w:val="105"/>
          <w:sz w:val="17"/>
          <w:szCs w:val="17"/>
        </w:rPr>
        <w:t>不動産について該当する説明です。</w:t>
      </w:r>
      <w:r>
        <w:rPr>
          <w:rFonts w:ascii="SimSun" w:eastAsia="SimSun" w:cs="SimSun"/>
          <w:w w:val="130"/>
          <w:sz w:val="23"/>
          <w:szCs w:val="23"/>
        </w:rPr>
        <w:t>J</w:t>
      </w:r>
      <w:r>
        <w:rPr>
          <w:rFonts w:ascii="BIZ UDPゴシック" w:eastAsia="BIZ UDPゴシック" w:cs="BIZ UDPゴシック" w:hint="eastAsia"/>
          <w:w w:val="105"/>
          <w:sz w:val="17"/>
          <w:szCs w:val="17"/>
        </w:rPr>
        <w:t>印のない□欄、又は線で抹消した説明等は、関係ないことを示します。</w:t>
      </w:r>
    </w:p>
    <w:p w14:paraId="33446D85" w14:textId="77777777" w:rsidR="00825993" w:rsidRDefault="00825993">
      <w:pPr>
        <w:pStyle w:val="a3"/>
        <w:kinsoku w:val="0"/>
        <w:overflowPunct w:val="0"/>
        <w:rPr>
          <w:rFonts w:ascii="BIZ UDPゴシック" w:eastAsia="BIZ UDPゴシック" w:cs="BIZ UDPゴシック"/>
          <w:sz w:val="20"/>
          <w:szCs w:val="20"/>
        </w:rPr>
      </w:pPr>
    </w:p>
    <w:p w14:paraId="632A5371" w14:textId="77777777" w:rsidR="00825993" w:rsidRDefault="00825993">
      <w:pPr>
        <w:pStyle w:val="a3"/>
        <w:kinsoku w:val="0"/>
        <w:overflowPunct w:val="0"/>
        <w:spacing w:before="5"/>
        <w:rPr>
          <w:rFonts w:ascii="BIZ UDPゴシック" w:eastAsia="BIZ UDPゴシック" w:cs="BIZ UDPゴシック"/>
          <w:sz w:val="12"/>
          <w:szCs w:val="12"/>
        </w:rPr>
      </w:pPr>
    </w:p>
    <w:tbl>
      <w:tblPr>
        <w:tblW w:w="0" w:type="auto"/>
        <w:tblInd w:w="184" w:type="dxa"/>
        <w:tblLayout w:type="fixed"/>
        <w:tblCellMar>
          <w:left w:w="0" w:type="dxa"/>
          <w:right w:w="0" w:type="dxa"/>
        </w:tblCellMar>
        <w:tblLook w:val="0000" w:firstRow="0" w:lastRow="0" w:firstColumn="0" w:lastColumn="0" w:noHBand="0" w:noVBand="0"/>
      </w:tblPr>
      <w:tblGrid>
        <w:gridCol w:w="453"/>
        <w:gridCol w:w="537"/>
        <w:gridCol w:w="539"/>
        <w:gridCol w:w="407"/>
        <w:gridCol w:w="419"/>
        <w:gridCol w:w="240"/>
        <w:gridCol w:w="706"/>
        <w:gridCol w:w="664"/>
        <w:gridCol w:w="381"/>
        <w:gridCol w:w="324"/>
        <w:gridCol w:w="446"/>
        <w:gridCol w:w="536"/>
        <w:gridCol w:w="539"/>
        <w:gridCol w:w="407"/>
        <w:gridCol w:w="420"/>
        <w:gridCol w:w="241"/>
        <w:gridCol w:w="707"/>
        <w:gridCol w:w="665"/>
        <w:gridCol w:w="382"/>
        <w:gridCol w:w="325"/>
        <w:gridCol w:w="447"/>
      </w:tblGrid>
      <w:tr w:rsidR="00825993" w14:paraId="5F0AC3E7" w14:textId="77777777">
        <w:trPr>
          <w:trHeight w:val="320"/>
        </w:trPr>
        <w:tc>
          <w:tcPr>
            <w:tcW w:w="453" w:type="dxa"/>
            <w:vMerge w:val="restart"/>
            <w:tcBorders>
              <w:top w:val="single" w:sz="12" w:space="0" w:color="000000"/>
              <w:left w:val="single" w:sz="12" w:space="0" w:color="000000"/>
              <w:bottom w:val="single" w:sz="4" w:space="0" w:color="000000"/>
              <w:right w:val="single" w:sz="4" w:space="0" w:color="000000"/>
            </w:tcBorders>
            <w:textDirection w:val="tbRl"/>
          </w:tcPr>
          <w:p w14:paraId="69D004DE" w14:textId="77777777" w:rsidR="00825993" w:rsidRDefault="00893AF0">
            <w:pPr>
              <w:pStyle w:val="TableParagraph"/>
              <w:kinsoku w:val="0"/>
              <w:overflowPunct w:val="0"/>
              <w:spacing w:before="40"/>
              <w:ind w:left="610"/>
              <w:rPr>
                <w:rFonts w:ascii="SimSun" w:eastAsia="SimSun" w:cs="SimSun"/>
                <w:sz w:val="17"/>
                <w:szCs w:val="17"/>
              </w:rPr>
            </w:pPr>
            <w:r>
              <w:rPr>
                <w:rFonts w:ascii="SimSun" w:eastAsia="SimSun" w:cs="SimSun" w:hint="eastAsia"/>
                <w:sz w:val="17"/>
                <w:szCs w:val="17"/>
              </w:rPr>
              <w:t>宅</w:t>
            </w:r>
            <w:r>
              <w:rPr>
                <w:rFonts w:ascii="SimSun" w:eastAsia="SimSun" w:cs="SimSun"/>
                <w:sz w:val="17"/>
                <w:szCs w:val="17"/>
              </w:rPr>
              <w:t xml:space="preserve"> </w:t>
            </w:r>
            <w:r>
              <w:rPr>
                <w:rFonts w:ascii="SimSun" w:eastAsia="SimSun" w:cs="SimSun" w:hint="eastAsia"/>
                <w:sz w:val="17"/>
                <w:szCs w:val="17"/>
              </w:rPr>
              <w:t>地</w:t>
            </w:r>
            <w:r>
              <w:rPr>
                <w:rFonts w:ascii="SimSun" w:eastAsia="SimSun" w:cs="SimSun"/>
                <w:sz w:val="17"/>
                <w:szCs w:val="17"/>
              </w:rPr>
              <w:t xml:space="preserve"> </w:t>
            </w:r>
            <w:r>
              <w:rPr>
                <w:rFonts w:ascii="SimSun" w:eastAsia="SimSun" w:cs="SimSun" w:hint="eastAsia"/>
                <w:sz w:val="17"/>
                <w:szCs w:val="17"/>
              </w:rPr>
              <w:t>建</w:t>
            </w:r>
            <w:r>
              <w:rPr>
                <w:rFonts w:ascii="SimSun" w:eastAsia="SimSun" w:cs="SimSun"/>
                <w:sz w:val="17"/>
                <w:szCs w:val="17"/>
              </w:rPr>
              <w:t xml:space="preserve"> </w:t>
            </w:r>
            <w:r>
              <w:rPr>
                <w:rFonts w:ascii="SimSun" w:eastAsia="SimSun" w:cs="SimSun" w:hint="eastAsia"/>
                <w:sz w:val="17"/>
                <w:szCs w:val="17"/>
              </w:rPr>
              <w:t>物</w:t>
            </w:r>
            <w:r>
              <w:rPr>
                <w:rFonts w:ascii="SimSun" w:eastAsia="SimSun" w:cs="SimSun"/>
                <w:sz w:val="17"/>
                <w:szCs w:val="17"/>
              </w:rPr>
              <w:t xml:space="preserve"> </w:t>
            </w:r>
            <w:r>
              <w:rPr>
                <w:rFonts w:ascii="SimSun" w:eastAsia="SimSun" w:cs="SimSun" w:hint="eastAsia"/>
                <w:sz w:val="17"/>
                <w:szCs w:val="17"/>
              </w:rPr>
              <w:t>取</w:t>
            </w:r>
            <w:r>
              <w:rPr>
                <w:rFonts w:ascii="SimSun" w:eastAsia="SimSun" w:cs="SimSun"/>
                <w:sz w:val="17"/>
                <w:szCs w:val="17"/>
              </w:rPr>
              <w:t xml:space="preserve"> </w:t>
            </w:r>
            <w:r>
              <w:rPr>
                <w:rFonts w:ascii="SimSun" w:eastAsia="SimSun" w:cs="SimSun" w:hint="eastAsia"/>
                <w:sz w:val="17"/>
                <w:szCs w:val="17"/>
              </w:rPr>
              <w:t>引</w:t>
            </w:r>
            <w:r>
              <w:rPr>
                <w:rFonts w:ascii="SimSun" w:eastAsia="SimSun" w:cs="SimSun"/>
                <w:sz w:val="17"/>
                <w:szCs w:val="17"/>
              </w:rPr>
              <w:t xml:space="preserve"> </w:t>
            </w:r>
            <w:r>
              <w:rPr>
                <w:rFonts w:ascii="SimSun" w:eastAsia="SimSun" w:cs="SimSun" w:hint="eastAsia"/>
                <w:sz w:val="17"/>
                <w:szCs w:val="17"/>
              </w:rPr>
              <w:t>業</w:t>
            </w:r>
            <w:r>
              <w:rPr>
                <w:rFonts w:ascii="SimSun" w:eastAsia="SimSun" w:cs="SimSun"/>
                <w:sz w:val="17"/>
                <w:szCs w:val="17"/>
              </w:rPr>
              <w:t xml:space="preserve"> </w:t>
            </w:r>
            <w:r>
              <w:rPr>
                <w:rFonts w:ascii="SimSun" w:eastAsia="SimSun" w:cs="SimSun" w:hint="eastAsia"/>
                <w:sz w:val="17"/>
                <w:szCs w:val="17"/>
              </w:rPr>
              <w:t>者</w:t>
            </w:r>
          </w:p>
        </w:tc>
        <w:tc>
          <w:tcPr>
            <w:tcW w:w="4663" w:type="dxa"/>
            <w:gridSpan w:val="10"/>
            <w:tcBorders>
              <w:top w:val="single" w:sz="12" w:space="0" w:color="000000"/>
              <w:left w:val="single" w:sz="4" w:space="0" w:color="000000"/>
              <w:bottom w:val="single" w:sz="4" w:space="0" w:color="000000"/>
              <w:right w:val="single" w:sz="4" w:space="0" w:color="000000"/>
            </w:tcBorders>
          </w:tcPr>
          <w:p w14:paraId="6C57AB49" w14:textId="77777777" w:rsidR="00825993" w:rsidRDefault="00893AF0">
            <w:pPr>
              <w:pStyle w:val="TableParagraph"/>
              <w:kinsoku w:val="0"/>
              <w:overflowPunct w:val="0"/>
              <w:spacing w:before="49"/>
              <w:ind w:left="37"/>
              <w:jc w:val="center"/>
              <w:rPr>
                <w:w w:val="99"/>
                <w:sz w:val="17"/>
                <w:szCs w:val="17"/>
              </w:rPr>
            </w:pPr>
            <w:r>
              <w:rPr>
                <w:w w:val="99"/>
                <w:sz w:val="17"/>
                <w:szCs w:val="17"/>
              </w:rPr>
              <w:t>A</w:t>
            </w:r>
          </w:p>
        </w:tc>
        <w:tc>
          <w:tcPr>
            <w:tcW w:w="4669" w:type="dxa"/>
            <w:gridSpan w:val="10"/>
            <w:tcBorders>
              <w:top w:val="single" w:sz="12" w:space="0" w:color="000000"/>
              <w:left w:val="single" w:sz="4" w:space="0" w:color="000000"/>
              <w:bottom w:val="single" w:sz="4" w:space="0" w:color="000000"/>
              <w:right w:val="single" w:sz="12" w:space="0" w:color="000000"/>
            </w:tcBorders>
          </w:tcPr>
          <w:p w14:paraId="7A530C46" w14:textId="77777777" w:rsidR="00825993" w:rsidRDefault="00893AF0">
            <w:pPr>
              <w:pStyle w:val="TableParagraph"/>
              <w:kinsoku w:val="0"/>
              <w:overflowPunct w:val="0"/>
              <w:spacing w:before="49"/>
              <w:ind w:left="69"/>
              <w:jc w:val="center"/>
              <w:rPr>
                <w:w w:val="98"/>
                <w:sz w:val="17"/>
                <w:szCs w:val="17"/>
              </w:rPr>
            </w:pPr>
            <w:r>
              <w:rPr>
                <w:w w:val="98"/>
                <w:sz w:val="17"/>
                <w:szCs w:val="17"/>
              </w:rPr>
              <w:t>B</w:t>
            </w:r>
          </w:p>
        </w:tc>
      </w:tr>
      <w:tr w:rsidR="00825993" w14:paraId="281C475B" w14:textId="77777777">
        <w:trPr>
          <w:trHeight w:val="2427"/>
        </w:trPr>
        <w:tc>
          <w:tcPr>
            <w:tcW w:w="453" w:type="dxa"/>
            <w:vMerge/>
            <w:tcBorders>
              <w:top w:val="nil"/>
              <w:left w:val="single" w:sz="12" w:space="0" w:color="000000"/>
              <w:bottom w:val="single" w:sz="4" w:space="0" w:color="000000"/>
              <w:right w:val="single" w:sz="4" w:space="0" w:color="000000"/>
            </w:tcBorders>
            <w:textDirection w:val="tbRl"/>
          </w:tcPr>
          <w:p w14:paraId="3B0A531A" w14:textId="77777777" w:rsidR="00825993" w:rsidRDefault="00825993">
            <w:pPr>
              <w:pStyle w:val="a3"/>
              <w:kinsoku w:val="0"/>
              <w:overflowPunct w:val="0"/>
              <w:spacing w:before="5"/>
              <w:rPr>
                <w:rFonts w:ascii="BIZ UDPゴシック" w:eastAsia="BIZ UDPゴシック" w:cs="BIZ UDPゴシック"/>
                <w:sz w:val="2"/>
                <w:szCs w:val="2"/>
              </w:rPr>
            </w:pPr>
          </w:p>
        </w:tc>
        <w:tc>
          <w:tcPr>
            <w:tcW w:w="1076" w:type="dxa"/>
            <w:gridSpan w:val="2"/>
            <w:tcBorders>
              <w:top w:val="single" w:sz="4" w:space="0" w:color="000000"/>
              <w:left w:val="single" w:sz="4" w:space="0" w:color="000000"/>
              <w:bottom w:val="single" w:sz="4" w:space="0" w:color="000000"/>
              <w:right w:val="dashSmallGap" w:sz="4" w:space="0" w:color="000000"/>
            </w:tcBorders>
          </w:tcPr>
          <w:p w14:paraId="1622F2A6" w14:textId="77777777" w:rsidR="00825993" w:rsidRDefault="00825993">
            <w:pPr>
              <w:pStyle w:val="TableParagraph"/>
              <w:kinsoku w:val="0"/>
              <w:overflowPunct w:val="0"/>
              <w:spacing w:before="9"/>
              <w:rPr>
                <w:sz w:val="20"/>
                <w:szCs w:val="20"/>
              </w:rPr>
            </w:pPr>
          </w:p>
          <w:p w14:paraId="55C39ADA" w14:textId="77777777" w:rsidR="00825993" w:rsidRDefault="00893AF0">
            <w:pPr>
              <w:pStyle w:val="TableParagraph"/>
              <w:kinsoku w:val="0"/>
              <w:overflowPunct w:val="0"/>
              <w:ind w:left="35"/>
              <w:rPr>
                <w:spacing w:val="-2"/>
                <w:sz w:val="17"/>
                <w:szCs w:val="17"/>
              </w:rPr>
            </w:pPr>
            <w:r>
              <w:rPr>
                <w:rFonts w:hint="eastAsia"/>
                <w:spacing w:val="-2"/>
                <w:sz w:val="17"/>
                <w:szCs w:val="17"/>
              </w:rPr>
              <w:t>商号又は名称</w:t>
            </w:r>
          </w:p>
          <w:p w14:paraId="4C188126" w14:textId="77777777" w:rsidR="00825993" w:rsidRDefault="00825993">
            <w:pPr>
              <w:pStyle w:val="TableParagraph"/>
              <w:kinsoku w:val="0"/>
              <w:overflowPunct w:val="0"/>
              <w:rPr>
                <w:sz w:val="20"/>
                <w:szCs w:val="20"/>
              </w:rPr>
            </w:pPr>
          </w:p>
          <w:p w14:paraId="631F747B" w14:textId="77777777" w:rsidR="00825993" w:rsidRDefault="00825993">
            <w:pPr>
              <w:pStyle w:val="TableParagraph"/>
              <w:kinsoku w:val="0"/>
              <w:overflowPunct w:val="0"/>
              <w:rPr>
                <w:sz w:val="20"/>
                <w:szCs w:val="20"/>
              </w:rPr>
            </w:pPr>
          </w:p>
          <w:p w14:paraId="48C47F2E" w14:textId="77777777" w:rsidR="00825993" w:rsidRDefault="00825993">
            <w:pPr>
              <w:pStyle w:val="TableParagraph"/>
              <w:kinsoku w:val="0"/>
              <w:overflowPunct w:val="0"/>
              <w:spacing w:before="2"/>
              <w:rPr>
                <w:sz w:val="16"/>
                <w:szCs w:val="16"/>
              </w:rPr>
            </w:pPr>
          </w:p>
          <w:p w14:paraId="354FE226" w14:textId="77777777" w:rsidR="00825993" w:rsidRDefault="00893AF0">
            <w:pPr>
              <w:pStyle w:val="TableParagraph"/>
              <w:kinsoku w:val="0"/>
              <w:overflowPunct w:val="0"/>
              <w:ind w:left="35"/>
              <w:rPr>
                <w:spacing w:val="-2"/>
                <w:sz w:val="17"/>
                <w:szCs w:val="17"/>
              </w:rPr>
            </w:pPr>
            <w:r>
              <w:rPr>
                <w:rFonts w:hint="eastAsia"/>
                <w:spacing w:val="-2"/>
                <w:sz w:val="17"/>
                <w:szCs w:val="17"/>
              </w:rPr>
              <w:t>代表者の氏名</w:t>
            </w:r>
          </w:p>
          <w:p w14:paraId="54A3AEDC" w14:textId="77777777" w:rsidR="00825993" w:rsidRDefault="00825993">
            <w:pPr>
              <w:pStyle w:val="TableParagraph"/>
              <w:kinsoku w:val="0"/>
              <w:overflowPunct w:val="0"/>
              <w:rPr>
                <w:sz w:val="20"/>
                <w:szCs w:val="20"/>
              </w:rPr>
            </w:pPr>
          </w:p>
          <w:p w14:paraId="26780CB5" w14:textId="77777777" w:rsidR="00825993" w:rsidRDefault="00893AF0">
            <w:pPr>
              <w:pStyle w:val="TableParagraph"/>
              <w:kinsoku w:val="0"/>
              <w:overflowPunct w:val="0"/>
              <w:spacing w:before="165"/>
              <w:ind w:left="35" w:right="12"/>
              <w:rPr>
                <w:spacing w:val="-5"/>
                <w:sz w:val="17"/>
                <w:szCs w:val="17"/>
              </w:rPr>
            </w:pPr>
            <w:r>
              <w:rPr>
                <w:rFonts w:hint="eastAsia"/>
                <w:spacing w:val="-3"/>
                <w:sz w:val="17"/>
                <w:szCs w:val="17"/>
              </w:rPr>
              <w:t>主たる事務所</w:t>
            </w:r>
            <w:r>
              <w:rPr>
                <w:rFonts w:hint="eastAsia"/>
                <w:spacing w:val="-2"/>
                <w:sz w:val="17"/>
                <w:szCs w:val="17"/>
              </w:rPr>
              <w:t>所在地・</w:t>
            </w:r>
            <w:r>
              <w:rPr>
                <w:spacing w:val="-5"/>
                <w:sz w:val="17"/>
                <w:szCs w:val="17"/>
              </w:rPr>
              <w:t>TEL</w:t>
            </w:r>
          </w:p>
        </w:tc>
        <w:tc>
          <w:tcPr>
            <w:tcW w:w="3587" w:type="dxa"/>
            <w:gridSpan w:val="8"/>
            <w:tcBorders>
              <w:top w:val="single" w:sz="4" w:space="0" w:color="000000"/>
              <w:left w:val="dashSmallGap" w:sz="4" w:space="0" w:color="000000"/>
              <w:bottom w:val="single" w:sz="4" w:space="0" w:color="000000"/>
              <w:right w:val="single" w:sz="4" w:space="0" w:color="000000"/>
            </w:tcBorders>
          </w:tcPr>
          <w:p w14:paraId="668C4CF9" w14:textId="77777777" w:rsidR="00825993" w:rsidRDefault="00825993">
            <w:pPr>
              <w:pStyle w:val="TableParagraph"/>
              <w:kinsoku w:val="0"/>
              <w:overflowPunct w:val="0"/>
            </w:pPr>
          </w:p>
          <w:p w14:paraId="2F71E8C4" w14:textId="77777777" w:rsidR="00825993" w:rsidRDefault="00825993">
            <w:pPr>
              <w:pStyle w:val="TableParagraph"/>
              <w:kinsoku w:val="0"/>
              <w:overflowPunct w:val="0"/>
            </w:pPr>
          </w:p>
          <w:p w14:paraId="3FFB67CB" w14:textId="77777777" w:rsidR="00825993" w:rsidRDefault="00825993">
            <w:pPr>
              <w:pStyle w:val="TableParagraph"/>
              <w:kinsoku w:val="0"/>
              <w:overflowPunct w:val="0"/>
            </w:pPr>
          </w:p>
          <w:p w14:paraId="2AC9A041" w14:textId="77777777" w:rsidR="00825993" w:rsidRDefault="00893AF0">
            <w:pPr>
              <w:pStyle w:val="TableParagraph"/>
              <w:kinsoku w:val="0"/>
              <w:overflowPunct w:val="0"/>
              <w:spacing w:before="212"/>
              <w:ind w:right="80"/>
              <w:jc w:val="right"/>
              <w:rPr>
                <w:rFonts w:ascii="SimSun" w:eastAsia="SimSun" w:cs="SimSun"/>
                <w:w w:val="147"/>
                <w:sz w:val="23"/>
                <w:szCs w:val="23"/>
              </w:rPr>
            </w:pPr>
            <w:r>
              <w:rPr>
                <w:rFonts w:ascii="SimSun" w:eastAsia="SimSun" w:cs="SimSun"/>
                <w:w w:val="147"/>
                <w:sz w:val="23"/>
                <w:szCs w:val="23"/>
              </w:rPr>
              <w:t xml:space="preserve"> </w:t>
            </w:r>
          </w:p>
        </w:tc>
        <w:tc>
          <w:tcPr>
            <w:tcW w:w="1075" w:type="dxa"/>
            <w:gridSpan w:val="2"/>
            <w:tcBorders>
              <w:top w:val="single" w:sz="4" w:space="0" w:color="000000"/>
              <w:left w:val="single" w:sz="4" w:space="0" w:color="000000"/>
              <w:bottom w:val="single" w:sz="4" w:space="0" w:color="000000"/>
              <w:right w:val="dashSmallGap" w:sz="4" w:space="0" w:color="000000"/>
            </w:tcBorders>
          </w:tcPr>
          <w:p w14:paraId="1415985C" w14:textId="77777777" w:rsidR="00825993" w:rsidRDefault="00825993">
            <w:pPr>
              <w:pStyle w:val="TableParagraph"/>
              <w:kinsoku w:val="0"/>
              <w:overflowPunct w:val="0"/>
              <w:spacing w:before="9"/>
              <w:rPr>
                <w:sz w:val="20"/>
                <w:szCs w:val="20"/>
              </w:rPr>
            </w:pPr>
          </w:p>
          <w:p w14:paraId="1B82C47C" w14:textId="77777777" w:rsidR="00825993" w:rsidRDefault="00893AF0">
            <w:pPr>
              <w:pStyle w:val="TableParagraph"/>
              <w:kinsoku w:val="0"/>
              <w:overflowPunct w:val="0"/>
              <w:ind w:left="49" w:right="-15"/>
              <w:rPr>
                <w:spacing w:val="-2"/>
                <w:sz w:val="17"/>
                <w:szCs w:val="17"/>
              </w:rPr>
            </w:pPr>
            <w:r>
              <w:rPr>
                <w:rFonts w:hint="eastAsia"/>
                <w:spacing w:val="-2"/>
                <w:sz w:val="17"/>
                <w:szCs w:val="17"/>
              </w:rPr>
              <w:t>商号又は名称</w:t>
            </w:r>
          </w:p>
          <w:p w14:paraId="02B89255" w14:textId="77777777" w:rsidR="00825993" w:rsidRDefault="00825993">
            <w:pPr>
              <w:pStyle w:val="TableParagraph"/>
              <w:kinsoku w:val="0"/>
              <w:overflowPunct w:val="0"/>
              <w:rPr>
                <w:sz w:val="20"/>
                <w:szCs w:val="20"/>
              </w:rPr>
            </w:pPr>
          </w:p>
          <w:p w14:paraId="7DD26CB7" w14:textId="77777777" w:rsidR="00825993" w:rsidRDefault="00825993">
            <w:pPr>
              <w:pStyle w:val="TableParagraph"/>
              <w:kinsoku w:val="0"/>
              <w:overflowPunct w:val="0"/>
              <w:rPr>
                <w:sz w:val="20"/>
                <w:szCs w:val="20"/>
              </w:rPr>
            </w:pPr>
          </w:p>
          <w:p w14:paraId="0CA19E46" w14:textId="77777777" w:rsidR="00825993" w:rsidRDefault="00825993">
            <w:pPr>
              <w:pStyle w:val="TableParagraph"/>
              <w:kinsoku w:val="0"/>
              <w:overflowPunct w:val="0"/>
              <w:spacing w:before="2"/>
              <w:rPr>
                <w:sz w:val="16"/>
                <w:szCs w:val="16"/>
              </w:rPr>
            </w:pPr>
          </w:p>
          <w:p w14:paraId="2F419C4D" w14:textId="77777777" w:rsidR="00825993" w:rsidRDefault="00893AF0">
            <w:pPr>
              <w:pStyle w:val="TableParagraph"/>
              <w:kinsoku w:val="0"/>
              <w:overflowPunct w:val="0"/>
              <w:ind w:left="49" w:right="-15"/>
              <w:rPr>
                <w:spacing w:val="-2"/>
                <w:sz w:val="17"/>
                <w:szCs w:val="17"/>
              </w:rPr>
            </w:pPr>
            <w:r>
              <w:rPr>
                <w:rFonts w:hint="eastAsia"/>
                <w:spacing w:val="-2"/>
                <w:sz w:val="17"/>
                <w:szCs w:val="17"/>
              </w:rPr>
              <w:t>代表者の氏名</w:t>
            </w:r>
          </w:p>
          <w:p w14:paraId="03160AA5" w14:textId="77777777" w:rsidR="00825993" w:rsidRDefault="00825993">
            <w:pPr>
              <w:pStyle w:val="TableParagraph"/>
              <w:kinsoku w:val="0"/>
              <w:overflowPunct w:val="0"/>
              <w:rPr>
                <w:sz w:val="20"/>
                <w:szCs w:val="20"/>
              </w:rPr>
            </w:pPr>
          </w:p>
          <w:p w14:paraId="7FA31927" w14:textId="77777777" w:rsidR="00825993" w:rsidRDefault="00893AF0">
            <w:pPr>
              <w:pStyle w:val="TableParagraph"/>
              <w:kinsoku w:val="0"/>
              <w:overflowPunct w:val="0"/>
              <w:spacing w:before="165"/>
              <w:ind w:left="49" w:right="-15"/>
              <w:rPr>
                <w:spacing w:val="-1"/>
                <w:sz w:val="17"/>
                <w:szCs w:val="17"/>
              </w:rPr>
            </w:pPr>
            <w:r>
              <w:rPr>
                <w:rFonts w:hint="eastAsia"/>
                <w:spacing w:val="-1"/>
                <w:sz w:val="17"/>
                <w:szCs w:val="17"/>
              </w:rPr>
              <w:t>主たる事務所</w:t>
            </w:r>
            <w:r>
              <w:rPr>
                <w:rFonts w:hint="eastAsia"/>
                <w:spacing w:val="-2"/>
                <w:sz w:val="17"/>
                <w:szCs w:val="17"/>
              </w:rPr>
              <w:t>所在地・</w:t>
            </w:r>
            <w:r>
              <w:rPr>
                <w:spacing w:val="-1"/>
                <w:sz w:val="17"/>
                <w:szCs w:val="17"/>
              </w:rPr>
              <w:t>TEL</w:t>
            </w:r>
          </w:p>
        </w:tc>
        <w:tc>
          <w:tcPr>
            <w:tcW w:w="3594" w:type="dxa"/>
            <w:gridSpan w:val="8"/>
            <w:tcBorders>
              <w:top w:val="single" w:sz="4" w:space="0" w:color="000000"/>
              <w:left w:val="dashSmallGap" w:sz="4" w:space="0" w:color="000000"/>
              <w:bottom w:val="single" w:sz="4" w:space="0" w:color="000000"/>
              <w:right w:val="single" w:sz="12" w:space="0" w:color="000000"/>
            </w:tcBorders>
          </w:tcPr>
          <w:p w14:paraId="2F08FCBC" w14:textId="77777777" w:rsidR="00825993" w:rsidRDefault="00825993">
            <w:pPr>
              <w:pStyle w:val="TableParagraph"/>
              <w:kinsoku w:val="0"/>
              <w:overflowPunct w:val="0"/>
            </w:pPr>
          </w:p>
          <w:p w14:paraId="06D483C1" w14:textId="77777777" w:rsidR="00825993" w:rsidRDefault="00825993">
            <w:pPr>
              <w:pStyle w:val="TableParagraph"/>
              <w:kinsoku w:val="0"/>
              <w:overflowPunct w:val="0"/>
            </w:pPr>
          </w:p>
          <w:p w14:paraId="21CF3338" w14:textId="77777777" w:rsidR="00825993" w:rsidRDefault="00825993">
            <w:pPr>
              <w:pStyle w:val="TableParagraph"/>
              <w:kinsoku w:val="0"/>
              <w:overflowPunct w:val="0"/>
            </w:pPr>
          </w:p>
          <w:p w14:paraId="24ECB659" w14:textId="77777777" w:rsidR="00825993" w:rsidRDefault="00893AF0">
            <w:pPr>
              <w:pStyle w:val="TableParagraph"/>
              <w:kinsoku w:val="0"/>
              <w:overflowPunct w:val="0"/>
              <w:spacing w:before="212"/>
              <w:ind w:right="62"/>
              <w:jc w:val="right"/>
              <w:rPr>
                <w:rFonts w:ascii="SimSun" w:eastAsia="SimSun" w:cs="SimSun"/>
                <w:w w:val="147"/>
                <w:sz w:val="23"/>
                <w:szCs w:val="23"/>
              </w:rPr>
            </w:pPr>
            <w:r>
              <w:rPr>
                <w:rFonts w:ascii="SimSun" w:eastAsia="SimSun" w:cs="SimSun"/>
                <w:w w:val="147"/>
                <w:sz w:val="23"/>
                <w:szCs w:val="23"/>
              </w:rPr>
              <w:t xml:space="preserve"> </w:t>
            </w:r>
          </w:p>
        </w:tc>
      </w:tr>
      <w:tr w:rsidR="00825993" w14:paraId="31BB572B" w14:textId="77777777">
        <w:trPr>
          <w:trHeight w:val="556"/>
        </w:trPr>
        <w:tc>
          <w:tcPr>
            <w:tcW w:w="453" w:type="dxa"/>
            <w:vMerge/>
            <w:tcBorders>
              <w:top w:val="nil"/>
              <w:left w:val="single" w:sz="12" w:space="0" w:color="000000"/>
              <w:bottom w:val="single" w:sz="4" w:space="0" w:color="000000"/>
              <w:right w:val="single" w:sz="4" w:space="0" w:color="000000"/>
            </w:tcBorders>
            <w:textDirection w:val="tbRl"/>
          </w:tcPr>
          <w:p w14:paraId="5FEA2B6C" w14:textId="77777777" w:rsidR="00825993" w:rsidRDefault="00825993">
            <w:pPr>
              <w:pStyle w:val="a3"/>
              <w:kinsoku w:val="0"/>
              <w:overflowPunct w:val="0"/>
              <w:spacing w:before="5"/>
              <w:rPr>
                <w:rFonts w:ascii="BIZ UDPゴシック" w:eastAsia="BIZ UDPゴシック" w:cs="BIZ UDPゴシック"/>
                <w:sz w:val="2"/>
                <w:szCs w:val="2"/>
              </w:rPr>
            </w:pPr>
          </w:p>
        </w:tc>
        <w:tc>
          <w:tcPr>
            <w:tcW w:w="1076" w:type="dxa"/>
            <w:gridSpan w:val="2"/>
            <w:tcBorders>
              <w:top w:val="single" w:sz="4" w:space="0" w:color="000000"/>
              <w:left w:val="single" w:sz="4" w:space="0" w:color="000000"/>
              <w:bottom w:val="single" w:sz="4" w:space="0" w:color="000000"/>
              <w:right w:val="dashSmallGap" w:sz="4" w:space="0" w:color="000000"/>
            </w:tcBorders>
          </w:tcPr>
          <w:p w14:paraId="3590C55F" w14:textId="77777777" w:rsidR="00825993" w:rsidRDefault="00893AF0">
            <w:pPr>
              <w:pStyle w:val="TableParagraph"/>
              <w:kinsoku w:val="0"/>
              <w:overflowPunct w:val="0"/>
              <w:spacing w:before="173"/>
              <w:ind w:left="35" w:right="-44"/>
              <w:rPr>
                <w:spacing w:val="-14"/>
                <w:sz w:val="17"/>
                <w:szCs w:val="17"/>
              </w:rPr>
            </w:pPr>
            <w:r>
              <w:rPr>
                <w:rFonts w:hint="eastAsia"/>
                <w:spacing w:val="32"/>
                <w:sz w:val="17"/>
                <w:szCs w:val="17"/>
              </w:rPr>
              <w:t>免許証番号</w:t>
            </w:r>
            <w:r>
              <w:rPr>
                <w:spacing w:val="-14"/>
                <w:sz w:val="17"/>
                <w:szCs w:val="17"/>
              </w:rPr>
              <w:t xml:space="preserve"> </w:t>
            </w:r>
          </w:p>
        </w:tc>
        <w:tc>
          <w:tcPr>
            <w:tcW w:w="407" w:type="dxa"/>
            <w:tcBorders>
              <w:top w:val="single" w:sz="4" w:space="0" w:color="000000"/>
              <w:left w:val="dashSmallGap" w:sz="4" w:space="0" w:color="000000"/>
              <w:bottom w:val="single" w:sz="4" w:space="0" w:color="000000"/>
              <w:right w:val="none" w:sz="6" w:space="0" w:color="auto"/>
            </w:tcBorders>
          </w:tcPr>
          <w:p w14:paraId="0DF0A003" w14:textId="77777777" w:rsidR="00825993" w:rsidRDefault="00825993">
            <w:pPr>
              <w:pStyle w:val="TableParagraph"/>
              <w:kinsoku w:val="0"/>
              <w:overflowPunct w:val="0"/>
              <w:rPr>
                <w:rFonts w:ascii="Times New Roman" w:eastAsiaTheme="minorEastAsia" w:cs="Times New Roman"/>
                <w:sz w:val="16"/>
                <w:szCs w:val="16"/>
              </w:rPr>
            </w:pPr>
          </w:p>
        </w:tc>
        <w:tc>
          <w:tcPr>
            <w:tcW w:w="419" w:type="dxa"/>
            <w:tcBorders>
              <w:top w:val="single" w:sz="4" w:space="0" w:color="000000"/>
              <w:left w:val="none" w:sz="6" w:space="0" w:color="auto"/>
              <w:bottom w:val="single" w:sz="4" w:space="0" w:color="000000"/>
              <w:right w:val="none" w:sz="6" w:space="0" w:color="auto"/>
            </w:tcBorders>
          </w:tcPr>
          <w:p w14:paraId="6337460A" w14:textId="77777777" w:rsidR="00825993" w:rsidRDefault="00825993">
            <w:pPr>
              <w:pStyle w:val="TableParagraph"/>
              <w:kinsoku w:val="0"/>
              <w:overflowPunct w:val="0"/>
              <w:rPr>
                <w:rFonts w:ascii="Times New Roman" w:eastAsiaTheme="minorEastAsia" w:cs="Times New Roman"/>
                <w:sz w:val="16"/>
                <w:szCs w:val="16"/>
              </w:rPr>
            </w:pPr>
          </w:p>
        </w:tc>
        <w:tc>
          <w:tcPr>
            <w:tcW w:w="240" w:type="dxa"/>
            <w:tcBorders>
              <w:top w:val="single" w:sz="4" w:space="0" w:color="000000"/>
              <w:left w:val="none" w:sz="6" w:space="0" w:color="auto"/>
              <w:bottom w:val="single" w:sz="4" w:space="0" w:color="000000"/>
              <w:right w:val="none" w:sz="6" w:space="0" w:color="auto"/>
            </w:tcBorders>
          </w:tcPr>
          <w:p w14:paraId="5A86DB40" w14:textId="77777777" w:rsidR="00825993" w:rsidRDefault="00825993">
            <w:pPr>
              <w:pStyle w:val="TableParagraph"/>
              <w:kinsoku w:val="0"/>
              <w:overflowPunct w:val="0"/>
              <w:rPr>
                <w:rFonts w:ascii="Times New Roman" w:eastAsiaTheme="minorEastAsia" w:cs="Times New Roman"/>
                <w:sz w:val="16"/>
                <w:szCs w:val="16"/>
              </w:rPr>
            </w:pPr>
          </w:p>
        </w:tc>
        <w:tc>
          <w:tcPr>
            <w:tcW w:w="706" w:type="dxa"/>
            <w:tcBorders>
              <w:top w:val="single" w:sz="4" w:space="0" w:color="000000"/>
              <w:left w:val="none" w:sz="6" w:space="0" w:color="auto"/>
              <w:bottom w:val="single" w:sz="4" w:space="0" w:color="000000"/>
              <w:right w:val="none" w:sz="6" w:space="0" w:color="auto"/>
            </w:tcBorders>
          </w:tcPr>
          <w:p w14:paraId="02961C7E" w14:textId="77777777" w:rsidR="00825993" w:rsidRDefault="00893AF0">
            <w:pPr>
              <w:pStyle w:val="TableParagraph"/>
              <w:kinsoku w:val="0"/>
              <w:overflowPunct w:val="0"/>
              <w:spacing w:before="87" w:line="158" w:lineRule="auto"/>
              <w:ind w:left="80" w:right="18"/>
              <w:rPr>
                <w:w w:val="110"/>
                <w:sz w:val="17"/>
                <w:szCs w:val="17"/>
              </w:rPr>
            </w:pPr>
            <w:r>
              <w:rPr>
                <w:rFonts w:hint="eastAsia"/>
                <w:w w:val="110"/>
                <w:sz w:val="17"/>
                <w:szCs w:val="17"/>
              </w:rPr>
              <w:t>大臣</w:t>
            </w:r>
            <w:r>
              <w:rPr>
                <w:w w:val="110"/>
                <w:sz w:val="17"/>
                <w:szCs w:val="17"/>
              </w:rPr>
              <w:t xml:space="preserve"> </w:t>
            </w:r>
            <w:r>
              <w:rPr>
                <w:rFonts w:hint="eastAsia"/>
                <w:w w:val="180"/>
                <w:position w:val="-11"/>
                <w:sz w:val="17"/>
                <w:szCs w:val="17"/>
              </w:rPr>
              <w:t>（</w:t>
            </w:r>
            <w:r>
              <w:rPr>
                <w:w w:val="180"/>
                <w:position w:val="-11"/>
                <w:sz w:val="17"/>
                <w:szCs w:val="17"/>
              </w:rPr>
              <w:t xml:space="preserve"> </w:t>
            </w:r>
            <w:r>
              <w:rPr>
                <w:rFonts w:hint="eastAsia"/>
                <w:w w:val="110"/>
                <w:sz w:val="17"/>
                <w:szCs w:val="17"/>
              </w:rPr>
              <w:t>知事</w:t>
            </w:r>
          </w:p>
        </w:tc>
        <w:tc>
          <w:tcPr>
            <w:tcW w:w="664" w:type="dxa"/>
            <w:tcBorders>
              <w:top w:val="single" w:sz="4" w:space="0" w:color="000000"/>
              <w:left w:val="none" w:sz="6" w:space="0" w:color="auto"/>
              <w:bottom w:val="single" w:sz="4" w:space="0" w:color="000000"/>
              <w:right w:val="none" w:sz="6" w:space="0" w:color="auto"/>
            </w:tcBorders>
          </w:tcPr>
          <w:p w14:paraId="53CFB303" w14:textId="77777777" w:rsidR="00825993" w:rsidRDefault="00893AF0">
            <w:pPr>
              <w:pStyle w:val="TableParagraph"/>
              <w:kinsoku w:val="0"/>
              <w:overflowPunct w:val="0"/>
              <w:spacing w:before="173"/>
              <w:ind w:left="197"/>
              <w:rPr>
                <w:w w:val="135"/>
                <w:sz w:val="17"/>
                <w:szCs w:val="17"/>
              </w:rPr>
            </w:pPr>
            <w:r>
              <w:rPr>
                <w:rFonts w:hint="eastAsia"/>
                <w:w w:val="135"/>
                <w:sz w:val="17"/>
                <w:szCs w:val="17"/>
              </w:rPr>
              <w:t>）第</w:t>
            </w:r>
          </w:p>
        </w:tc>
        <w:tc>
          <w:tcPr>
            <w:tcW w:w="381" w:type="dxa"/>
            <w:tcBorders>
              <w:top w:val="single" w:sz="4" w:space="0" w:color="000000"/>
              <w:left w:val="none" w:sz="6" w:space="0" w:color="auto"/>
              <w:bottom w:val="single" w:sz="4" w:space="0" w:color="000000"/>
              <w:right w:val="none" w:sz="6" w:space="0" w:color="auto"/>
            </w:tcBorders>
          </w:tcPr>
          <w:p w14:paraId="62135E7F" w14:textId="77777777" w:rsidR="00825993" w:rsidRDefault="00825993">
            <w:pPr>
              <w:pStyle w:val="TableParagraph"/>
              <w:kinsoku w:val="0"/>
              <w:overflowPunct w:val="0"/>
              <w:rPr>
                <w:rFonts w:ascii="Times New Roman" w:eastAsiaTheme="minorEastAsia" w:cs="Times New Roman"/>
                <w:sz w:val="16"/>
                <w:szCs w:val="16"/>
              </w:rPr>
            </w:pPr>
          </w:p>
        </w:tc>
        <w:tc>
          <w:tcPr>
            <w:tcW w:w="324" w:type="dxa"/>
            <w:tcBorders>
              <w:top w:val="single" w:sz="4" w:space="0" w:color="000000"/>
              <w:left w:val="none" w:sz="6" w:space="0" w:color="auto"/>
              <w:bottom w:val="single" w:sz="4" w:space="0" w:color="000000"/>
              <w:right w:val="none" w:sz="6" w:space="0" w:color="auto"/>
            </w:tcBorders>
          </w:tcPr>
          <w:p w14:paraId="1C1D07E7" w14:textId="77777777" w:rsidR="00825993" w:rsidRDefault="00825993">
            <w:pPr>
              <w:pStyle w:val="TableParagraph"/>
              <w:kinsoku w:val="0"/>
              <w:overflowPunct w:val="0"/>
              <w:rPr>
                <w:rFonts w:ascii="Times New Roman" w:eastAsiaTheme="minorEastAsia" w:cs="Times New Roman"/>
                <w:sz w:val="16"/>
                <w:szCs w:val="16"/>
              </w:rPr>
            </w:pPr>
          </w:p>
        </w:tc>
        <w:tc>
          <w:tcPr>
            <w:tcW w:w="446" w:type="dxa"/>
            <w:tcBorders>
              <w:top w:val="single" w:sz="4" w:space="0" w:color="000000"/>
              <w:left w:val="none" w:sz="6" w:space="0" w:color="auto"/>
              <w:bottom w:val="single" w:sz="4" w:space="0" w:color="000000"/>
              <w:right w:val="single" w:sz="4" w:space="0" w:color="000000"/>
            </w:tcBorders>
          </w:tcPr>
          <w:p w14:paraId="20C4F3A0" w14:textId="77777777" w:rsidR="00825993" w:rsidRDefault="00893AF0">
            <w:pPr>
              <w:pStyle w:val="TableParagraph"/>
              <w:kinsoku w:val="0"/>
              <w:overflowPunct w:val="0"/>
              <w:spacing w:before="173"/>
              <w:ind w:left="193"/>
              <w:rPr>
                <w:sz w:val="17"/>
                <w:szCs w:val="17"/>
              </w:rPr>
            </w:pPr>
            <w:r>
              <w:rPr>
                <w:rFonts w:hint="eastAsia"/>
                <w:sz w:val="17"/>
                <w:szCs w:val="17"/>
              </w:rPr>
              <w:t>号</w:t>
            </w:r>
          </w:p>
        </w:tc>
        <w:tc>
          <w:tcPr>
            <w:tcW w:w="1075" w:type="dxa"/>
            <w:gridSpan w:val="2"/>
            <w:tcBorders>
              <w:top w:val="single" w:sz="4" w:space="0" w:color="000000"/>
              <w:left w:val="single" w:sz="4" w:space="0" w:color="000000"/>
              <w:bottom w:val="single" w:sz="4" w:space="0" w:color="000000"/>
              <w:right w:val="dashSmallGap" w:sz="4" w:space="0" w:color="000000"/>
            </w:tcBorders>
          </w:tcPr>
          <w:p w14:paraId="3EC2F846" w14:textId="77777777" w:rsidR="00825993" w:rsidRDefault="00893AF0">
            <w:pPr>
              <w:pStyle w:val="TableParagraph"/>
              <w:kinsoku w:val="0"/>
              <w:overflowPunct w:val="0"/>
              <w:spacing w:before="173"/>
              <w:ind w:left="49" w:right="-58"/>
              <w:rPr>
                <w:spacing w:val="-14"/>
                <w:sz w:val="17"/>
                <w:szCs w:val="17"/>
              </w:rPr>
            </w:pPr>
            <w:r>
              <w:rPr>
                <w:rFonts w:hint="eastAsia"/>
                <w:spacing w:val="32"/>
                <w:sz w:val="17"/>
                <w:szCs w:val="17"/>
              </w:rPr>
              <w:t>免許証番号</w:t>
            </w:r>
            <w:r>
              <w:rPr>
                <w:spacing w:val="-14"/>
                <w:sz w:val="17"/>
                <w:szCs w:val="17"/>
              </w:rPr>
              <w:t xml:space="preserve"> </w:t>
            </w:r>
          </w:p>
        </w:tc>
        <w:tc>
          <w:tcPr>
            <w:tcW w:w="407" w:type="dxa"/>
            <w:tcBorders>
              <w:top w:val="single" w:sz="4" w:space="0" w:color="000000"/>
              <w:left w:val="dashSmallGap" w:sz="4" w:space="0" w:color="000000"/>
              <w:bottom w:val="single" w:sz="4" w:space="0" w:color="000000"/>
              <w:right w:val="none" w:sz="6" w:space="0" w:color="auto"/>
            </w:tcBorders>
          </w:tcPr>
          <w:p w14:paraId="58BB6347" w14:textId="77777777" w:rsidR="00825993" w:rsidRDefault="00825993">
            <w:pPr>
              <w:pStyle w:val="TableParagraph"/>
              <w:kinsoku w:val="0"/>
              <w:overflowPunct w:val="0"/>
              <w:rPr>
                <w:rFonts w:ascii="Times New Roman" w:eastAsiaTheme="minorEastAsia" w:cs="Times New Roman"/>
                <w:sz w:val="16"/>
                <w:szCs w:val="16"/>
              </w:rPr>
            </w:pPr>
          </w:p>
        </w:tc>
        <w:tc>
          <w:tcPr>
            <w:tcW w:w="420" w:type="dxa"/>
            <w:tcBorders>
              <w:top w:val="single" w:sz="4" w:space="0" w:color="000000"/>
              <w:left w:val="none" w:sz="6" w:space="0" w:color="auto"/>
              <w:bottom w:val="single" w:sz="4" w:space="0" w:color="000000"/>
              <w:right w:val="none" w:sz="6" w:space="0" w:color="auto"/>
            </w:tcBorders>
          </w:tcPr>
          <w:p w14:paraId="27DC906F" w14:textId="77777777" w:rsidR="00825993" w:rsidRDefault="00825993">
            <w:pPr>
              <w:pStyle w:val="TableParagraph"/>
              <w:kinsoku w:val="0"/>
              <w:overflowPunct w:val="0"/>
              <w:rPr>
                <w:rFonts w:ascii="Times New Roman" w:eastAsiaTheme="minorEastAsia" w:cs="Times New Roman"/>
                <w:sz w:val="16"/>
                <w:szCs w:val="16"/>
              </w:rPr>
            </w:pPr>
          </w:p>
        </w:tc>
        <w:tc>
          <w:tcPr>
            <w:tcW w:w="241" w:type="dxa"/>
            <w:tcBorders>
              <w:top w:val="single" w:sz="4" w:space="0" w:color="000000"/>
              <w:left w:val="none" w:sz="6" w:space="0" w:color="auto"/>
              <w:bottom w:val="single" w:sz="4" w:space="0" w:color="000000"/>
              <w:right w:val="none" w:sz="6" w:space="0" w:color="auto"/>
            </w:tcBorders>
          </w:tcPr>
          <w:p w14:paraId="539DAC8B" w14:textId="77777777" w:rsidR="00825993" w:rsidRDefault="00825993">
            <w:pPr>
              <w:pStyle w:val="TableParagraph"/>
              <w:kinsoku w:val="0"/>
              <w:overflowPunct w:val="0"/>
              <w:rPr>
                <w:rFonts w:ascii="Times New Roman" w:eastAsiaTheme="minorEastAsia" w:cs="Times New Roman"/>
                <w:sz w:val="16"/>
                <w:szCs w:val="16"/>
              </w:rPr>
            </w:pPr>
          </w:p>
        </w:tc>
        <w:tc>
          <w:tcPr>
            <w:tcW w:w="707" w:type="dxa"/>
            <w:tcBorders>
              <w:top w:val="single" w:sz="4" w:space="0" w:color="000000"/>
              <w:left w:val="none" w:sz="6" w:space="0" w:color="auto"/>
              <w:bottom w:val="single" w:sz="4" w:space="0" w:color="000000"/>
              <w:right w:val="none" w:sz="6" w:space="0" w:color="auto"/>
            </w:tcBorders>
          </w:tcPr>
          <w:p w14:paraId="62F12F81" w14:textId="77777777" w:rsidR="00825993" w:rsidRDefault="00893AF0">
            <w:pPr>
              <w:pStyle w:val="TableParagraph"/>
              <w:kinsoku w:val="0"/>
              <w:overflowPunct w:val="0"/>
              <w:spacing w:before="87" w:line="158" w:lineRule="auto"/>
              <w:ind w:left="94" w:right="11"/>
              <w:rPr>
                <w:w w:val="110"/>
                <w:sz w:val="17"/>
                <w:szCs w:val="17"/>
              </w:rPr>
            </w:pPr>
            <w:r>
              <w:rPr>
                <w:rFonts w:hint="eastAsia"/>
                <w:w w:val="110"/>
                <w:sz w:val="17"/>
                <w:szCs w:val="17"/>
              </w:rPr>
              <w:t>大臣</w:t>
            </w:r>
            <w:r>
              <w:rPr>
                <w:w w:val="110"/>
                <w:sz w:val="17"/>
                <w:szCs w:val="17"/>
              </w:rPr>
              <w:t xml:space="preserve"> </w:t>
            </w:r>
            <w:r>
              <w:rPr>
                <w:rFonts w:hint="eastAsia"/>
                <w:w w:val="180"/>
                <w:position w:val="-11"/>
                <w:sz w:val="17"/>
                <w:szCs w:val="17"/>
              </w:rPr>
              <w:t>（</w:t>
            </w:r>
            <w:r>
              <w:rPr>
                <w:w w:val="180"/>
                <w:position w:val="-11"/>
                <w:sz w:val="17"/>
                <w:szCs w:val="17"/>
              </w:rPr>
              <w:t xml:space="preserve"> </w:t>
            </w:r>
            <w:r>
              <w:rPr>
                <w:rFonts w:hint="eastAsia"/>
                <w:w w:val="110"/>
                <w:sz w:val="17"/>
                <w:szCs w:val="17"/>
              </w:rPr>
              <w:t>知事</w:t>
            </w:r>
          </w:p>
        </w:tc>
        <w:tc>
          <w:tcPr>
            <w:tcW w:w="665" w:type="dxa"/>
            <w:tcBorders>
              <w:top w:val="single" w:sz="4" w:space="0" w:color="000000"/>
              <w:left w:val="none" w:sz="6" w:space="0" w:color="auto"/>
              <w:bottom w:val="single" w:sz="4" w:space="0" w:color="000000"/>
              <w:right w:val="none" w:sz="6" w:space="0" w:color="auto"/>
            </w:tcBorders>
          </w:tcPr>
          <w:p w14:paraId="59B84DFD" w14:textId="77777777" w:rsidR="00825993" w:rsidRDefault="00893AF0">
            <w:pPr>
              <w:pStyle w:val="TableParagraph"/>
              <w:kinsoku w:val="0"/>
              <w:overflowPunct w:val="0"/>
              <w:spacing w:before="173"/>
              <w:ind w:left="209"/>
              <w:rPr>
                <w:w w:val="135"/>
                <w:sz w:val="17"/>
                <w:szCs w:val="17"/>
              </w:rPr>
            </w:pPr>
            <w:r>
              <w:rPr>
                <w:rFonts w:hint="eastAsia"/>
                <w:w w:val="135"/>
                <w:sz w:val="17"/>
                <w:szCs w:val="17"/>
              </w:rPr>
              <w:t>）第</w:t>
            </w:r>
          </w:p>
        </w:tc>
        <w:tc>
          <w:tcPr>
            <w:tcW w:w="382" w:type="dxa"/>
            <w:tcBorders>
              <w:top w:val="single" w:sz="4" w:space="0" w:color="000000"/>
              <w:left w:val="none" w:sz="6" w:space="0" w:color="auto"/>
              <w:bottom w:val="single" w:sz="4" w:space="0" w:color="000000"/>
              <w:right w:val="none" w:sz="6" w:space="0" w:color="auto"/>
            </w:tcBorders>
          </w:tcPr>
          <w:p w14:paraId="0E94D2DB" w14:textId="77777777" w:rsidR="00825993" w:rsidRDefault="00825993">
            <w:pPr>
              <w:pStyle w:val="TableParagraph"/>
              <w:kinsoku w:val="0"/>
              <w:overflowPunct w:val="0"/>
              <w:rPr>
                <w:rFonts w:ascii="Times New Roman" w:eastAsiaTheme="minorEastAsia" w:cs="Times New Roman"/>
                <w:sz w:val="16"/>
                <w:szCs w:val="16"/>
              </w:rPr>
            </w:pPr>
          </w:p>
        </w:tc>
        <w:tc>
          <w:tcPr>
            <w:tcW w:w="325" w:type="dxa"/>
            <w:tcBorders>
              <w:top w:val="single" w:sz="4" w:space="0" w:color="000000"/>
              <w:left w:val="none" w:sz="6" w:space="0" w:color="auto"/>
              <w:bottom w:val="single" w:sz="4" w:space="0" w:color="000000"/>
              <w:right w:val="none" w:sz="6" w:space="0" w:color="auto"/>
            </w:tcBorders>
          </w:tcPr>
          <w:p w14:paraId="7E69DD44" w14:textId="77777777" w:rsidR="00825993" w:rsidRDefault="00825993">
            <w:pPr>
              <w:pStyle w:val="TableParagraph"/>
              <w:kinsoku w:val="0"/>
              <w:overflowPunct w:val="0"/>
              <w:rPr>
                <w:rFonts w:ascii="Times New Roman" w:eastAsiaTheme="minorEastAsia" w:cs="Times New Roman"/>
                <w:sz w:val="16"/>
                <w:szCs w:val="16"/>
              </w:rPr>
            </w:pPr>
          </w:p>
        </w:tc>
        <w:tc>
          <w:tcPr>
            <w:tcW w:w="447" w:type="dxa"/>
            <w:tcBorders>
              <w:top w:val="single" w:sz="4" w:space="0" w:color="000000"/>
              <w:left w:val="none" w:sz="6" w:space="0" w:color="auto"/>
              <w:bottom w:val="single" w:sz="4" w:space="0" w:color="000000"/>
              <w:right w:val="single" w:sz="12" w:space="0" w:color="000000"/>
            </w:tcBorders>
          </w:tcPr>
          <w:p w14:paraId="3E5A855F" w14:textId="77777777" w:rsidR="00825993" w:rsidRDefault="00893AF0">
            <w:pPr>
              <w:pStyle w:val="TableParagraph"/>
              <w:kinsoku w:val="0"/>
              <w:overflowPunct w:val="0"/>
              <w:spacing w:before="173"/>
              <w:ind w:left="201"/>
              <w:rPr>
                <w:sz w:val="17"/>
                <w:szCs w:val="17"/>
              </w:rPr>
            </w:pPr>
            <w:r>
              <w:rPr>
                <w:rFonts w:hint="eastAsia"/>
                <w:sz w:val="17"/>
                <w:szCs w:val="17"/>
              </w:rPr>
              <w:t>号</w:t>
            </w:r>
          </w:p>
        </w:tc>
      </w:tr>
      <w:tr w:rsidR="00825993" w14:paraId="05BB7CF4" w14:textId="77777777">
        <w:trPr>
          <w:trHeight w:val="443"/>
        </w:trPr>
        <w:tc>
          <w:tcPr>
            <w:tcW w:w="453" w:type="dxa"/>
            <w:vMerge/>
            <w:tcBorders>
              <w:top w:val="nil"/>
              <w:left w:val="single" w:sz="12" w:space="0" w:color="000000"/>
              <w:bottom w:val="single" w:sz="4" w:space="0" w:color="000000"/>
              <w:right w:val="single" w:sz="4" w:space="0" w:color="000000"/>
            </w:tcBorders>
            <w:textDirection w:val="tbRl"/>
          </w:tcPr>
          <w:p w14:paraId="7B0BD54C" w14:textId="77777777" w:rsidR="00825993" w:rsidRDefault="00825993">
            <w:pPr>
              <w:pStyle w:val="a3"/>
              <w:kinsoku w:val="0"/>
              <w:overflowPunct w:val="0"/>
              <w:spacing w:before="5"/>
              <w:rPr>
                <w:rFonts w:ascii="BIZ UDPゴシック" w:eastAsia="BIZ UDPゴシック" w:cs="BIZ UDPゴシック"/>
                <w:sz w:val="2"/>
                <w:szCs w:val="2"/>
              </w:rPr>
            </w:pPr>
          </w:p>
        </w:tc>
        <w:tc>
          <w:tcPr>
            <w:tcW w:w="1076" w:type="dxa"/>
            <w:gridSpan w:val="2"/>
            <w:tcBorders>
              <w:top w:val="single" w:sz="4" w:space="0" w:color="000000"/>
              <w:left w:val="single" w:sz="4" w:space="0" w:color="000000"/>
              <w:bottom w:val="single" w:sz="4" w:space="0" w:color="000000"/>
              <w:right w:val="dashSmallGap" w:sz="4" w:space="0" w:color="000000"/>
            </w:tcBorders>
          </w:tcPr>
          <w:p w14:paraId="1002CC28" w14:textId="77777777" w:rsidR="00825993" w:rsidRDefault="00893AF0">
            <w:pPr>
              <w:pStyle w:val="TableParagraph"/>
              <w:kinsoku w:val="0"/>
              <w:overflowPunct w:val="0"/>
              <w:spacing w:before="116"/>
              <w:ind w:left="35" w:right="-44"/>
              <w:rPr>
                <w:spacing w:val="-14"/>
                <w:sz w:val="17"/>
                <w:szCs w:val="17"/>
              </w:rPr>
            </w:pPr>
            <w:r>
              <w:rPr>
                <w:rFonts w:hint="eastAsia"/>
                <w:spacing w:val="32"/>
                <w:sz w:val="17"/>
                <w:szCs w:val="17"/>
              </w:rPr>
              <w:t>免許年月日</w:t>
            </w:r>
            <w:r>
              <w:rPr>
                <w:spacing w:val="-14"/>
                <w:sz w:val="17"/>
                <w:szCs w:val="17"/>
              </w:rPr>
              <w:t xml:space="preserve"> </w:t>
            </w:r>
          </w:p>
        </w:tc>
        <w:tc>
          <w:tcPr>
            <w:tcW w:w="407" w:type="dxa"/>
            <w:tcBorders>
              <w:top w:val="single" w:sz="4" w:space="0" w:color="000000"/>
              <w:left w:val="dashSmallGap" w:sz="4" w:space="0" w:color="000000"/>
              <w:bottom w:val="single" w:sz="4" w:space="0" w:color="000000"/>
              <w:right w:val="none" w:sz="6" w:space="0" w:color="auto"/>
            </w:tcBorders>
          </w:tcPr>
          <w:p w14:paraId="565EE4A2" w14:textId="77777777" w:rsidR="00825993" w:rsidRDefault="00825993">
            <w:pPr>
              <w:pStyle w:val="TableParagraph"/>
              <w:kinsoku w:val="0"/>
              <w:overflowPunct w:val="0"/>
              <w:rPr>
                <w:rFonts w:ascii="Times New Roman" w:eastAsiaTheme="minorEastAsia" w:cs="Times New Roman"/>
                <w:sz w:val="16"/>
                <w:szCs w:val="16"/>
              </w:rPr>
            </w:pPr>
          </w:p>
        </w:tc>
        <w:tc>
          <w:tcPr>
            <w:tcW w:w="419" w:type="dxa"/>
            <w:tcBorders>
              <w:top w:val="single" w:sz="4" w:space="0" w:color="000000"/>
              <w:left w:val="none" w:sz="6" w:space="0" w:color="auto"/>
              <w:bottom w:val="single" w:sz="4" w:space="0" w:color="000000"/>
              <w:right w:val="none" w:sz="6" w:space="0" w:color="auto"/>
            </w:tcBorders>
          </w:tcPr>
          <w:p w14:paraId="11760D58" w14:textId="77777777" w:rsidR="00825993" w:rsidRDefault="00893AF0">
            <w:pPr>
              <w:pStyle w:val="TableParagraph"/>
              <w:kinsoku w:val="0"/>
              <w:overflowPunct w:val="0"/>
              <w:spacing w:before="116"/>
              <w:ind w:left="87" w:right="-15"/>
              <w:rPr>
                <w:spacing w:val="-6"/>
                <w:sz w:val="17"/>
                <w:szCs w:val="17"/>
              </w:rPr>
            </w:pPr>
            <w:r>
              <w:rPr>
                <w:rFonts w:hint="eastAsia"/>
                <w:spacing w:val="-6"/>
                <w:sz w:val="17"/>
                <w:szCs w:val="17"/>
              </w:rPr>
              <w:t>平成</w:t>
            </w:r>
          </w:p>
        </w:tc>
        <w:tc>
          <w:tcPr>
            <w:tcW w:w="240" w:type="dxa"/>
            <w:tcBorders>
              <w:top w:val="single" w:sz="4" w:space="0" w:color="000000"/>
              <w:left w:val="none" w:sz="6" w:space="0" w:color="auto"/>
              <w:bottom w:val="single" w:sz="4" w:space="0" w:color="000000"/>
              <w:right w:val="none" w:sz="6" w:space="0" w:color="auto"/>
            </w:tcBorders>
          </w:tcPr>
          <w:p w14:paraId="78EAB16C" w14:textId="77777777" w:rsidR="00825993" w:rsidRDefault="00825993">
            <w:pPr>
              <w:pStyle w:val="TableParagraph"/>
              <w:kinsoku w:val="0"/>
              <w:overflowPunct w:val="0"/>
              <w:rPr>
                <w:rFonts w:ascii="Times New Roman" w:eastAsiaTheme="minorEastAsia" w:cs="Times New Roman"/>
                <w:sz w:val="16"/>
                <w:szCs w:val="16"/>
              </w:rPr>
            </w:pPr>
          </w:p>
        </w:tc>
        <w:tc>
          <w:tcPr>
            <w:tcW w:w="706" w:type="dxa"/>
            <w:tcBorders>
              <w:top w:val="single" w:sz="4" w:space="0" w:color="000000"/>
              <w:left w:val="none" w:sz="6" w:space="0" w:color="auto"/>
              <w:bottom w:val="single" w:sz="4" w:space="0" w:color="000000"/>
              <w:right w:val="none" w:sz="6" w:space="0" w:color="auto"/>
            </w:tcBorders>
          </w:tcPr>
          <w:p w14:paraId="5EA56EE0" w14:textId="77777777" w:rsidR="00825993" w:rsidRDefault="00893AF0">
            <w:pPr>
              <w:pStyle w:val="TableParagraph"/>
              <w:kinsoku w:val="0"/>
              <w:overflowPunct w:val="0"/>
              <w:spacing w:before="116"/>
              <w:ind w:left="191"/>
              <w:jc w:val="center"/>
              <w:rPr>
                <w:sz w:val="17"/>
                <w:szCs w:val="17"/>
              </w:rPr>
            </w:pPr>
            <w:r>
              <w:rPr>
                <w:rFonts w:hint="eastAsia"/>
                <w:sz w:val="17"/>
                <w:szCs w:val="17"/>
              </w:rPr>
              <w:t>年</w:t>
            </w:r>
          </w:p>
        </w:tc>
        <w:tc>
          <w:tcPr>
            <w:tcW w:w="664" w:type="dxa"/>
            <w:tcBorders>
              <w:top w:val="single" w:sz="4" w:space="0" w:color="000000"/>
              <w:left w:val="none" w:sz="6" w:space="0" w:color="auto"/>
              <w:bottom w:val="single" w:sz="4" w:space="0" w:color="000000"/>
              <w:right w:val="none" w:sz="6" w:space="0" w:color="auto"/>
            </w:tcBorders>
          </w:tcPr>
          <w:p w14:paraId="0B9B5DEC" w14:textId="77777777" w:rsidR="00825993" w:rsidRDefault="00893AF0">
            <w:pPr>
              <w:pStyle w:val="TableParagraph"/>
              <w:kinsoku w:val="0"/>
              <w:overflowPunct w:val="0"/>
              <w:spacing w:before="116"/>
              <w:ind w:left="423"/>
              <w:rPr>
                <w:sz w:val="17"/>
                <w:szCs w:val="17"/>
              </w:rPr>
            </w:pPr>
            <w:r>
              <w:rPr>
                <w:rFonts w:hint="eastAsia"/>
                <w:sz w:val="17"/>
                <w:szCs w:val="17"/>
              </w:rPr>
              <w:t>月</w:t>
            </w:r>
          </w:p>
        </w:tc>
        <w:tc>
          <w:tcPr>
            <w:tcW w:w="381" w:type="dxa"/>
            <w:tcBorders>
              <w:top w:val="single" w:sz="4" w:space="0" w:color="000000"/>
              <w:left w:val="none" w:sz="6" w:space="0" w:color="auto"/>
              <w:bottom w:val="single" w:sz="4" w:space="0" w:color="000000"/>
              <w:right w:val="none" w:sz="6" w:space="0" w:color="auto"/>
            </w:tcBorders>
          </w:tcPr>
          <w:p w14:paraId="626ED257" w14:textId="77777777" w:rsidR="00825993" w:rsidRDefault="00825993">
            <w:pPr>
              <w:pStyle w:val="TableParagraph"/>
              <w:kinsoku w:val="0"/>
              <w:overflowPunct w:val="0"/>
              <w:rPr>
                <w:rFonts w:ascii="Times New Roman" w:eastAsiaTheme="minorEastAsia" w:cs="Times New Roman"/>
                <w:sz w:val="16"/>
                <w:szCs w:val="16"/>
              </w:rPr>
            </w:pPr>
          </w:p>
        </w:tc>
        <w:tc>
          <w:tcPr>
            <w:tcW w:w="324" w:type="dxa"/>
            <w:tcBorders>
              <w:top w:val="single" w:sz="4" w:space="0" w:color="000000"/>
              <w:left w:val="none" w:sz="6" w:space="0" w:color="auto"/>
              <w:bottom w:val="single" w:sz="4" w:space="0" w:color="000000"/>
              <w:right w:val="none" w:sz="6" w:space="0" w:color="auto"/>
            </w:tcBorders>
          </w:tcPr>
          <w:p w14:paraId="508848DE" w14:textId="77777777" w:rsidR="00825993" w:rsidRDefault="00893AF0">
            <w:pPr>
              <w:pStyle w:val="TableParagraph"/>
              <w:kinsoku w:val="0"/>
              <w:overflowPunct w:val="0"/>
              <w:spacing w:before="116"/>
              <w:ind w:left="143"/>
              <w:rPr>
                <w:sz w:val="17"/>
                <w:szCs w:val="17"/>
              </w:rPr>
            </w:pPr>
            <w:r>
              <w:rPr>
                <w:rFonts w:hint="eastAsia"/>
                <w:sz w:val="17"/>
                <w:szCs w:val="17"/>
              </w:rPr>
              <w:t>日</w:t>
            </w:r>
          </w:p>
        </w:tc>
        <w:tc>
          <w:tcPr>
            <w:tcW w:w="446" w:type="dxa"/>
            <w:tcBorders>
              <w:top w:val="single" w:sz="4" w:space="0" w:color="000000"/>
              <w:left w:val="none" w:sz="6" w:space="0" w:color="auto"/>
              <w:bottom w:val="single" w:sz="4" w:space="0" w:color="000000"/>
              <w:right w:val="single" w:sz="4" w:space="0" w:color="000000"/>
            </w:tcBorders>
          </w:tcPr>
          <w:p w14:paraId="176050C1" w14:textId="77777777" w:rsidR="00825993" w:rsidRDefault="00825993">
            <w:pPr>
              <w:pStyle w:val="TableParagraph"/>
              <w:kinsoku w:val="0"/>
              <w:overflowPunct w:val="0"/>
              <w:rPr>
                <w:rFonts w:ascii="Times New Roman" w:eastAsiaTheme="minorEastAsia" w:cs="Times New Roman"/>
                <w:sz w:val="16"/>
                <w:szCs w:val="16"/>
              </w:rPr>
            </w:pPr>
          </w:p>
        </w:tc>
        <w:tc>
          <w:tcPr>
            <w:tcW w:w="1075" w:type="dxa"/>
            <w:gridSpan w:val="2"/>
            <w:tcBorders>
              <w:top w:val="single" w:sz="4" w:space="0" w:color="000000"/>
              <w:left w:val="single" w:sz="4" w:space="0" w:color="000000"/>
              <w:bottom w:val="single" w:sz="4" w:space="0" w:color="000000"/>
              <w:right w:val="dashSmallGap" w:sz="4" w:space="0" w:color="000000"/>
            </w:tcBorders>
          </w:tcPr>
          <w:p w14:paraId="6506C95D" w14:textId="77777777" w:rsidR="00825993" w:rsidRDefault="00893AF0">
            <w:pPr>
              <w:pStyle w:val="TableParagraph"/>
              <w:kinsoku w:val="0"/>
              <w:overflowPunct w:val="0"/>
              <w:spacing w:before="116"/>
              <w:ind w:left="49" w:right="-58"/>
              <w:rPr>
                <w:spacing w:val="-14"/>
                <w:sz w:val="17"/>
                <w:szCs w:val="17"/>
              </w:rPr>
            </w:pPr>
            <w:r>
              <w:rPr>
                <w:rFonts w:hint="eastAsia"/>
                <w:spacing w:val="32"/>
                <w:sz w:val="17"/>
                <w:szCs w:val="17"/>
              </w:rPr>
              <w:t>免許年月日</w:t>
            </w:r>
            <w:r>
              <w:rPr>
                <w:spacing w:val="-14"/>
                <w:sz w:val="17"/>
                <w:szCs w:val="17"/>
              </w:rPr>
              <w:t xml:space="preserve"> </w:t>
            </w:r>
          </w:p>
        </w:tc>
        <w:tc>
          <w:tcPr>
            <w:tcW w:w="407" w:type="dxa"/>
            <w:tcBorders>
              <w:top w:val="single" w:sz="4" w:space="0" w:color="000000"/>
              <w:left w:val="dashSmallGap" w:sz="4" w:space="0" w:color="000000"/>
              <w:bottom w:val="single" w:sz="4" w:space="0" w:color="000000"/>
              <w:right w:val="none" w:sz="6" w:space="0" w:color="auto"/>
            </w:tcBorders>
          </w:tcPr>
          <w:p w14:paraId="5067D90A" w14:textId="77777777" w:rsidR="00825993" w:rsidRDefault="00825993">
            <w:pPr>
              <w:pStyle w:val="TableParagraph"/>
              <w:kinsoku w:val="0"/>
              <w:overflowPunct w:val="0"/>
              <w:rPr>
                <w:rFonts w:ascii="Times New Roman" w:eastAsiaTheme="minorEastAsia" w:cs="Times New Roman"/>
                <w:sz w:val="16"/>
                <w:szCs w:val="16"/>
              </w:rPr>
            </w:pPr>
          </w:p>
        </w:tc>
        <w:tc>
          <w:tcPr>
            <w:tcW w:w="420" w:type="dxa"/>
            <w:tcBorders>
              <w:top w:val="single" w:sz="4" w:space="0" w:color="000000"/>
              <w:left w:val="none" w:sz="6" w:space="0" w:color="auto"/>
              <w:bottom w:val="single" w:sz="4" w:space="0" w:color="000000"/>
              <w:right w:val="none" w:sz="6" w:space="0" w:color="auto"/>
            </w:tcBorders>
          </w:tcPr>
          <w:p w14:paraId="3AFE2FD2" w14:textId="77777777" w:rsidR="00825993" w:rsidRDefault="00893AF0">
            <w:pPr>
              <w:pStyle w:val="TableParagraph"/>
              <w:kinsoku w:val="0"/>
              <w:overflowPunct w:val="0"/>
              <w:spacing w:before="116"/>
              <w:ind w:left="102" w:right="-29"/>
              <w:rPr>
                <w:spacing w:val="-6"/>
                <w:sz w:val="17"/>
                <w:szCs w:val="17"/>
              </w:rPr>
            </w:pPr>
            <w:r>
              <w:rPr>
                <w:rFonts w:hint="eastAsia"/>
                <w:spacing w:val="-6"/>
                <w:sz w:val="17"/>
                <w:szCs w:val="17"/>
              </w:rPr>
              <w:t>平成</w:t>
            </w:r>
          </w:p>
        </w:tc>
        <w:tc>
          <w:tcPr>
            <w:tcW w:w="241" w:type="dxa"/>
            <w:tcBorders>
              <w:top w:val="single" w:sz="4" w:space="0" w:color="000000"/>
              <w:left w:val="none" w:sz="6" w:space="0" w:color="auto"/>
              <w:bottom w:val="single" w:sz="4" w:space="0" w:color="000000"/>
              <w:right w:val="none" w:sz="6" w:space="0" w:color="auto"/>
            </w:tcBorders>
          </w:tcPr>
          <w:p w14:paraId="447D674D" w14:textId="77777777" w:rsidR="00825993" w:rsidRDefault="00825993">
            <w:pPr>
              <w:pStyle w:val="TableParagraph"/>
              <w:kinsoku w:val="0"/>
              <w:overflowPunct w:val="0"/>
              <w:rPr>
                <w:rFonts w:ascii="Times New Roman" w:eastAsiaTheme="minorEastAsia" w:cs="Times New Roman"/>
                <w:sz w:val="16"/>
                <w:szCs w:val="16"/>
              </w:rPr>
            </w:pPr>
          </w:p>
        </w:tc>
        <w:tc>
          <w:tcPr>
            <w:tcW w:w="707" w:type="dxa"/>
            <w:tcBorders>
              <w:top w:val="single" w:sz="4" w:space="0" w:color="000000"/>
              <w:left w:val="none" w:sz="6" w:space="0" w:color="auto"/>
              <w:bottom w:val="single" w:sz="4" w:space="0" w:color="000000"/>
              <w:right w:val="none" w:sz="6" w:space="0" w:color="auto"/>
            </w:tcBorders>
          </w:tcPr>
          <w:p w14:paraId="19F0D0EA" w14:textId="77777777" w:rsidR="00825993" w:rsidRDefault="00893AF0">
            <w:pPr>
              <w:pStyle w:val="TableParagraph"/>
              <w:kinsoku w:val="0"/>
              <w:overflowPunct w:val="0"/>
              <w:spacing w:before="116"/>
              <w:ind w:left="216"/>
              <w:jc w:val="center"/>
              <w:rPr>
                <w:sz w:val="17"/>
                <w:szCs w:val="17"/>
              </w:rPr>
            </w:pPr>
            <w:r>
              <w:rPr>
                <w:rFonts w:hint="eastAsia"/>
                <w:sz w:val="17"/>
                <w:szCs w:val="17"/>
              </w:rPr>
              <w:t>年</w:t>
            </w:r>
          </w:p>
        </w:tc>
        <w:tc>
          <w:tcPr>
            <w:tcW w:w="665" w:type="dxa"/>
            <w:tcBorders>
              <w:top w:val="single" w:sz="4" w:space="0" w:color="000000"/>
              <w:left w:val="none" w:sz="6" w:space="0" w:color="auto"/>
              <w:bottom w:val="single" w:sz="4" w:space="0" w:color="000000"/>
              <w:right w:val="none" w:sz="6" w:space="0" w:color="auto"/>
            </w:tcBorders>
          </w:tcPr>
          <w:p w14:paraId="468B4F9D" w14:textId="77777777" w:rsidR="00825993" w:rsidRDefault="00893AF0">
            <w:pPr>
              <w:pStyle w:val="TableParagraph"/>
              <w:kinsoku w:val="0"/>
              <w:overflowPunct w:val="0"/>
              <w:spacing w:before="116"/>
              <w:ind w:left="435"/>
              <w:rPr>
                <w:sz w:val="17"/>
                <w:szCs w:val="17"/>
              </w:rPr>
            </w:pPr>
            <w:r>
              <w:rPr>
                <w:rFonts w:hint="eastAsia"/>
                <w:sz w:val="17"/>
                <w:szCs w:val="17"/>
              </w:rPr>
              <w:t>月</w:t>
            </w:r>
          </w:p>
        </w:tc>
        <w:tc>
          <w:tcPr>
            <w:tcW w:w="382" w:type="dxa"/>
            <w:tcBorders>
              <w:top w:val="single" w:sz="4" w:space="0" w:color="000000"/>
              <w:left w:val="none" w:sz="6" w:space="0" w:color="auto"/>
              <w:bottom w:val="single" w:sz="4" w:space="0" w:color="000000"/>
              <w:right w:val="none" w:sz="6" w:space="0" w:color="auto"/>
            </w:tcBorders>
          </w:tcPr>
          <w:p w14:paraId="697A131F" w14:textId="77777777" w:rsidR="00825993" w:rsidRDefault="00825993">
            <w:pPr>
              <w:pStyle w:val="TableParagraph"/>
              <w:kinsoku w:val="0"/>
              <w:overflowPunct w:val="0"/>
              <w:rPr>
                <w:rFonts w:ascii="Times New Roman" w:eastAsiaTheme="minorEastAsia" w:cs="Times New Roman"/>
                <w:sz w:val="16"/>
                <w:szCs w:val="16"/>
              </w:rPr>
            </w:pPr>
          </w:p>
        </w:tc>
        <w:tc>
          <w:tcPr>
            <w:tcW w:w="325" w:type="dxa"/>
            <w:tcBorders>
              <w:top w:val="single" w:sz="4" w:space="0" w:color="000000"/>
              <w:left w:val="none" w:sz="6" w:space="0" w:color="auto"/>
              <w:bottom w:val="single" w:sz="4" w:space="0" w:color="000000"/>
              <w:right w:val="none" w:sz="6" w:space="0" w:color="auto"/>
            </w:tcBorders>
          </w:tcPr>
          <w:p w14:paraId="0B3C8B58" w14:textId="77777777" w:rsidR="00825993" w:rsidRDefault="00893AF0">
            <w:pPr>
              <w:pStyle w:val="TableParagraph"/>
              <w:kinsoku w:val="0"/>
              <w:overflowPunct w:val="0"/>
              <w:spacing w:before="116"/>
              <w:ind w:left="153"/>
              <w:rPr>
                <w:sz w:val="17"/>
                <w:szCs w:val="17"/>
              </w:rPr>
            </w:pPr>
            <w:r>
              <w:rPr>
                <w:rFonts w:hint="eastAsia"/>
                <w:sz w:val="17"/>
                <w:szCs w:val="17"/>
              </w:rPr>
              <w:t>日</w:t>
            </w:r>
          </w:p>
        </w:tc>
        <w:tc>
          <w:tcPr>
            <w:tcW w:w="447" w:type="dxa"/>
            <w:tcBorders>
              <w:top w:val="single" w:sz="4" w:space="0" w:color="000000"/>
              <w:left w:val="none" w:sz="6" w:space="0" w:color="auto"/>
              <w:bottom w:val="single" w:sz="4" w:space="0" w:color="000000"/>
              <w:right w:val="single" w:sz="12" w:space="0" w:color="000000"/>
            </w:tcBorders>
          </w:tcPr>
          <w:p w14:paraId="2CBA64D8" w14:textId="77777777" w:rsidR="00825993" w:rsidRDefault="00825993">
            <w:pPr>
              <w:pStyle w:val="TableParagraph"/>
              <w:kinsoku w:val="0"/>
              <w:overflowPunct w:val="0"/>
              <w:rPr>
                <w:rFonts w:ascii="Times New Roman" w:eastAsiaTheme="minorEastAsia" w:cs="Times New Roman"/>
                <w:sz w:val="16"/>
                <w:szCs w:val="16"/>
              </w:rPr>
            </w:pPr>
          </w:p>
        </w:tc>
      </w:tr>
      <w:tr w:rsidR="00825993" w14:paraId="1D73A58E" w14:textId="77777777">
        <w:trPr>
          <w:trHeight w:val="443"/>
        </w:trPr>
        <w:tc>
          <w:tcPr>
            <w:tcW w:w="453" w:type="dxa"/>
            <w:vMerge w:val="restart"/>
            <w:tcBorders>
              <w:top w:val="single" w:sz="4" w:space="0" w:color="000000"/>
              <w:left w:val="single" w:sz="12" w:space="0" w:color="000000"/>
              <w:bottom w:val="single" w:sz="4" w:space="0" w:color="000000"/>
              <w:right w:val="single" w:sz="4" w:space="0" w:color="000000"/>
            </w:tcBorders>
            <w:textDirection w:val="tbRl"/>
          </w:tcPr>
          <w:p w14:paraId="04B53EE3" w14:textId="77777777" w:rsidR="00825993" w:rsidRDefault="00893AF0">
            <w:pPr>
              <w:pStyle w:val="TableParagraph"/>
              <w:kinsoku w:val="0"/>
              <w:overflowPunct w:val="0"/>
              <w:spacing w:before="40"/>
              <w:ind w:left="251"/>
              <w:rPr>
                <w:rFonts w:ascii="SimSun" w:eastAsia="SimSun" w:cs="SimSun"/>
                <w:sz w:val="17"/>
                <w:szCs w:val="17"/>
              </w:rPr>
            </w:pPr>
            <w:r>
              <w:rPr>
                <w:rFonts w:ascii="SimSun" w:eastAsia="SimSun" w:cs="SimSun" w:hint="eastAsia"/>
                <w:sz w:val="17"/>
                <w:szCs w:val="17"/>
              </w:rPr>
              <w:t>説明をする宅地建物取引主任者</w:t>
            </w:r>
          </w:p>
        </w:tc>
        <w:tc>
          <w:tcPr>
            <w:tcW w:w="537" w:type="dxa"/>
            <w:tcBorders>
              <w:top w:val="single" w:sz="4" w:space="0" w:color="000000"/>
              <w:left w:val="single" w:sz="4" w:space="0" w:color="000000"/>
              <w:bottom w:val="single" w:sz="4" w:space="0" w:color="000000"/>
              <w:right w:val="none" w:sz="6" w:space="0" w:color="auto"/>
            </w:tcBorders>
          </w:tcPr>
          <w:p w14:paraId="383A3E51" w14:textId="77777777" w:rsidR="00825993" w:rsidRDefault="00893AF0">
            <w:pPr>
              <w:pStyle w:val="TableParagraph"/>
              <w:kinsoku w:val="0"/>
              <w:overflowPunct w:val="0"/>
              <w:spacing w:before="116"/>
              <w:ind w:left="35"/>
              <w:rPr>
                <w:sz w:val="17"/>
                <w:szCs w:val="17"/>
              </w:rPr>
            </w:pPr>
            <w:r>
              <w:rPr>
                <w:rFonts w:hint="eastAsia"/>
                <w:sz w:val="17"/>
                <w:szCs w:val="17"/>
              </w:rPr>
              <w:t>氏</w:t>
            </w:r>
          </w:p>
        </w:tc>
        <w:tc>
          <w:tcPr>
            <w:tcW w:w="539" w:type="dxa"/>
            <w:tcBorders>
              <w:top w:val="single" w:sz="4" w:space="0" w:color="000000"/>
              <w:left w:val="none" w:sz="6" w:space="0" w:color="auto"/>
              <w:bottom w:val="single" w:sz="4" w:space="0" w:color="000000"/>
              <w:right w:val="dashSmallGap" w:sz="4" w:space="0" w:color="000000"/>
            </w:tcBorders>
          </w:tcPr>
          <w:p w14:paraId="2D757794" w14:textId="77777777" w:rsidR="00825993" w:rsidRDefault="00893AF0">
            <w:pPr>
              <w:pStyle w:val="TableParagraph"/>
              <w:kinsoku w:val="0"/>
              <w:overflowPunct w:val="0"/>
              <w:spacing w:before="116"/>
              <w:ind w:left="350"/>
              <w:rPr>
                <w:sz w:val="17"/>
                <w:szCs w:val="17"/>
              </w:rPr>
            </w:pPr>
            <w:r>
              <w:rPr>
                <w:rFonts w:hint="eastAsia"/>
                <w:sz w:val="17"/>
                <w:szCs w:val="17"/>
              </w:rPr>
              <w:t>名</w:t>
            </w:r>
          </w:p>
        </w:tc>
        <w:tc>
          <w:tcPr>
            <w:tcW w:w="3587" w:type="dxa"/>
            <w:gridSpan w:val="8"/>
            <w:tcBorders>
              <w:top w:val="single" w:sz="4" w:space="0" w:color="000000"/>
              <w:left w:val="dashSmallGap" w:sz="4" w:space="0" w:color="000000"/>
              <w:bottom w:val="single" w:sz="4" w:space="0" w:color="000000"/>
              <w:right w:val="single" w:sz="4" w:space="0" w:color="000000"/>
            </w:tcBorders>
          </w:tcPr>
          <w:p w14:paraId="0E792D8E" w14:textId="77777777" w:rsidR="00825993" w:rsidRDefault="00893AF0">
            <w:pPr>
              <w:pStyle w:val="TableParagraph"/>
              <w:kinsoku w:val="0"/>
              <w:overflowPunct w:val="0"/>
              <w:spacing w:before="56"/>
              <w:ind w:right="101"/>
              <w:jc w:val="right"/>
              <w:rPr>
                <w:rFonts w:ascii="SimSun" w:eastAsia="SimSun" w:cs="SimSun"/>
                <w:w w:val="147"/>
                <w:sz w:val="23"/>
                <w:szCs w:val="23"/>
              </w:rPr>
            </w:pPr>
            <w:r>
              <w:rPr>
                <w:rFonts w:ascii="SimSun" w:eastAsia="SimSun" w:cs="SimSun"/>
                <w:w w:val="147"/>
                <w:sz w:val="23"/>
                <w:szCs w:val="23"/>
              </w:rPr>
              <w:t xml:space="preserve"> </w:t>
            </w:r>
          </w:p>
        </w:tc>
        <w:tc>
          <w:tcPr>
            <w:tcW w:w="536" w:type="dxa"/>
            <w:tcBorders>
              <w:top w:val="single" w:sz="4" w:space="0" w:color="000000"/>
              <w:left w:val="single" w:sz="4" w:space="0" w:color="000000"/>
              <w:bottom w:val="single" w:sz="4" w:space="0" w:color="000000"/>
              <w:right w:val="none" w:sz="6" w:space="0" w:color="auto"/>
            </w:tcBorders>
          </w:tcPr>
          <w:p w14:paraId="59D54A52" w14:textId="77777777" w:rsidR="00825993" w:rsidRDefault="00893AF0">
            <w:pPr>
              <w:pStyle w:val="TableParagraph"/>
              <w:kinsoku w:val="0"/>
              <w:overflowPunct w:val="0"/>
              <w:spacing w:before="116"/>
              <w:ind w:left="49"/>
              <w:rPr>
                <w:sz w:val="17"/>
                <w:szCs w:val="17"/>
              </w:rPr>
            </w:pPr>
            <w:r>
              <w:rPr>
                <w:rFonts w:hint="eastAsia"/>
                <w:sz w:val="17"/>
                <w:szCs w:val="17"/>
              </w:rPr>
              <w:t>氏</w:t>
            </w:r>
          </w:p>
        </w:tc>
        <w:tc>
          <w:tcPr>
            <w:tcW w:w="539" w:type="dxa"/>
            <w:tcBorders>
              <w:top w:val="single" w:sz="4" w:space="0" w:color="000000"/>
              <w:left w:val="none" w:sz="6" w:space="0" w:color="auto"/>
              <w:bottom w:val="single" w:sz="4" w:space="0" w:color="000000"/>
              <w:right w:val="dashSmallGap" w:sz="4" w:space="0" w:color="000000"/>
            </w:tcBorders>
          </w:tcPr>
          <w:p w14:paraId="66910C4B" w14:textId="77777777" w:rsidR="00825993" w:rsidRDefault="00893AF0">
            <w:pPr>
              <w:pStyle w:val="TableParagraph"/>
              <w:kinsoku w:val="0"/>
              <w:overflowPunct w:val="0"/>
              <w:spacing w:before="116"/>
              <w:ind w:right="-15"/>
              <w:jc w:val="right"/>
              <w:rPr>
                <w:sz w:val="17"/>
                <w:szCs w:val="17"/>
              </w:rPr>
            </w:pPr>
            <w:r>
              <w:rPr>
                <w:rFonts w:hint="eastAsia"/>
                <w:sz w:val="17"/>
                <w:szCs w:val="17"/>
              </w:rPr>
              <w:t>名</w:t>
            </w:r>
          </w:p>
        </w:tc>
        <w:tc>
          <w:tcPr>
            <w:tcW w:w="3594" w:type="dxa"/>
            <w:gridSpan w:val="8"/>
            <w:tcBorders>
              <w:top w:val="single" w:sz="4" w:space="0" w:color="000000"/>
              <w:left w:val="dashSmallGap" w:sz="4" w:space="0" w:color="000000"/>
              <w:bottom w:val="single" w:sz="4" w:space="0" w:color="000000"/>
              <w:right w:val="single" w:sz="12" w:space="0" w:color="000000"/>
            </w:tcBorders>
          </w:tcPr>
          <w:p w14:paraId="659197A6" w14:textId="77777777" w:rsidR="00825993" w:rsidRDefault="00893AF0">
            <w:pPr>
              <w:pStyle w:val="TableParagraph"/>
              <w:kinsoku w:val="0"/>
              <w:overflowPunct w:val="0"/>
              <w:spacing w:before="56"/>
              <w:ind w:right="83"/>
              <w:jc w:val="right"/>
              <w:rPr>
                <w:rFonts w:ascii="SimSun" w:eastAsia="SimSun" w:cs="SimSun"/>
                <w:w w:val="147"/>
                <w:sz w:val="23"/>
                <w:szCs w:val="23"/>
              </w:rPr>
            </w:pPr>
            <w:r>
              <w:rPr>
                <w:rFonts w:ascii="SimSun" w:eastAsia="SimSun" w:cs="SimSun"/>
                <w:w w:val="147"/>
                <w:sz w:val="23"/>
                <w:szCs w:val="23"/>
              </w:rPr>
              <w:t xml:space="preserve"> </w:t>
            </w:r>
          </w:p>
        </w:tc>
      </w:tr>
      <w:tr w:rsidR="00825993" w14:paraId="3E8BB753" w14:textId="77777777">
        <w:trPr>
          <w:trHeight w:val="443"/>
        </w:trPr>
        <w:tc>
          <w:tcPr>
            <w:tcW w:w="453" w:type="dxa"/>
            <w:vMerge/>
            <w:tcBorders>
              <w:top w:val="nil"/>
              <w:left w:val="single" w:sz="12" w:space="0" w:color="000000"/>
              <w:bottom w:val="single" w:sz="4" w:space="0" w:color="000000"/>
              <w:right w:val="single" w:sz="4" w:space="0" w:color="000000"/>
            </w:tcBorders>
            <w:textDirection w:val="tbRl"/>
          </w:tcPr>
          <w:p w14:paraId="78A301CA" w14:textId="77777777" w:rsidR="00825993" w:rsidRDefault="00825993">
            <w:pPr>
              <w:pStyle w:val="a3"/>
              <w:kinsoku w:val="0"/>
              <w:overflowPunct w:val="0"/>
              <w:spacing w:before="5"/>
              <w:rPr>
                <w:rFonts w:ascii="BIZ UDPゴシック" w:eastAsia="BIZ UDPゴシック" w:cs="BIZ UDPゴシック"/>
                <w:sz w:val="2"/>
                <w:szCs w:val="2"/>
              </w:rPr>
            </w:pPr>
          </w:p>
        </w:tc>
        <w:tc>
          <w:tcPr>
            <w:tcW w:w="1076" w:type="dxa"/>
            <w:gridSpan w:val="2"/>
            <w:tcBorders>
              <w:top w:val="single" w:sz="4" w:space="0" w:color="000000"/>
              <w:left w:val="single" w:sz="4" w:space="0" w:color="000000"/>
              <w:bottom w:val="single" w:sz="4" w:space="0" w:color="000000"/>
              <w:right w:val="dashSmallGap" w:sz="4" w:space="0" w:color="000000"/>
            </w:tcBorders>
          </w:tcPr>
          <w:p w14:paraId="20888DFB" w14:textId="77777777" w:rsidR="00825993" w:rsidRDefault="00893AF0">
            <w:pPr>
              <w:pStyle w:val="TableParagraph"/>
              <w:kinsoku w:val="0"/>
              <w:overflowPunct w:val="0"/>
              <w:spacing w:before="116"/>
              <w:ind w:left="35"/>
              <w:rPr>
                <w:sz w:val="17"/>
                <w:szCs w:val="17"/>
              </w:rPr>
            </w:pPr>
            <w:r>
              <w:rPr>
                <w:rFonts w:hint="eastAsia"/>
                <w:sz w:val="17"/>
                <w:szCs w:val="17"/>
              </w:rPr>
              <w:t>登</w:t>
            </w:r>
            <w:r>
              <w:rPr>
                <w:sz w:val="17"/>
                <w:szCs w:val="17"/>
              </w:rPr>
              <w:t xml:space="preserve"> </w:t>
            </w:r>
            <w:r>
              <w:rPr>
                <w:rFonts w:hint="eastAsia"/>
                <w:sz w:val="17"/>
                <w:szCs w:val="17"/>
              </w:rPr>
              <w:t>録</w:t>
            </w:r>
            <w:r>
              <w:rPr>
                <w:sz w:val="17"/>
                <w:szCs w:val="17"/>
              </w:rPr>
              <w:t xml:space="preserve"> </w:t>
            </w:r>
            <w:r>
              <w:rPr>
                <w:rFonts w:hint="eastAsia"/>
                <w:sz w:val="17"/>
                <w:szCs w:val="17"/>
              </w:rPr>
              <w:t>番</w:t>
            </w:r>
            <w:r>
              <w:rPr>
                <w:sz w:val="17"/>
                <w:szCs w:val="17"/>
              </w:rPr>
              <w:t xml:space="preserve"> </w:t>
            </w:r>
            <w:r>
              <w:rPr>
                <w:rFonts w:hint="eastAsia"/>
                <w:sz w:val="17"/>
                <w:szCs w:val="17"/>
              </w:rPr>
              <w:t>号</w:t>
            </w:r>
          </w:p>
        </w:tc>
        <w:tc>
          <w:tcPr>
            <w:tcW w:w="407" w:type="dxa"/>
            <w:tcBorders>
              <w:top w:val="single" w:sz="4" w:space="0" w:color="000000"/>
              <w:left w:val="dashSmallGap" w:sz="4" w:space="0" w:color="000000"/>
              <w:bottom w:val="single" w:sz="4" w:space="0" w:color="000000"/>
              <w:right w:val="none" w:sz="6" w:space="0" w:color="auto"/>
            </w:tcBorders>
          </w:tcPr>
          <w:p w14:paraId="31BBA9BB" w14:textId="77777777" w:rsidR="00825993" w:rsidRDefault="00893AF0">
            <w:pPr>
              <w:pStyle w:val="TableParagraph"/>
              <w:kinsoku w:val="0"/>
              <w:overflowPunct w:val="0"/>
              <w:spacing w:before="111"/>
              <w:ind w:left="159"/>
              <w:rPr>
                <w:w w:val="204"/>
                <w:sz w:val="18"/>
                <w:szCs w:val="18"/>
              </w:rPr>
            </w:pPr>
            <w:r>
              <w:rPr>
                <w:rFonts w:hint="eastAsia"/>
                <w:w w:val="204"/>
                <w:sz w:val="18"/>
                <w:szCs w:val="18"/>
              </w:rPr>
              <w:t>（</w:t>
            </w:r>
          </w:p>
        </w:tc>
        <w:tc>
          <w:tcPr>
            <w:tcW w:w="419" w:type="dxa"/>
            <w:tcBorders>
              <w:top w:val="single" w:sz="4" w:space="0" w:color="000000"/>
              <w:left w:val="none" w:sz="6" w:space="0" w:color="auto"/>
              <w:bottom w:val="single" w:sz="4" w:space="0" w:color="000000"/>
              <w:right w:val="none" w:sz="6" w:space="0" w:color="auto"/>
            </w:tcBorders>
          </w:tcPr>
          <w:p w14:paraId="076B32B8" w14:textId="77777777" w:rsidR="00825993" w:rsidRDefault="00825993">
            <w:pPr>
              <w:pStyle w:val="TableParagraph"/>
              <w:kinsoku w:val="0"/>
              <w:overflowPunct w:val="0"/>
              <w:rPr>
                <w:rFonts w:ascii="Times New Roman" w:eastAsiaTheme="minorEastAsia" w:cs="Times New Roman"/>
                <w:sz w:val="16"/>
                <w:szCs w:val="16"/>
              </w:rPr>
            </w:pPr>
          </w:p>
        </w:tc>
        <w:tc>
          <w:tcPr>
            <w:tcW w:w="240" w:type="dxa"/>
            <w:tcBorders>
              <w:top w:val="single" w:sz="4" w:space="0" w:color="000000"/>
              <w:left w:val="none" w:sz="6" w:space="0" w:color="auto"/>
              <w:bottom w:val="single" w:sz="4" w:space="0" w:color="000000"/>
              <w:right w:val="none" w:sz="6" w:space="0" w:color="auto"/>
            </w:tcBorders>
          </w:tcPr>
          <w:p w14:paraId="368570C5" w14:textId="77777777" w:rsidR="00825993" w:rsidRDefault="00825993">
            <w:pPr>
              <w:pStyle w:val="TableParagraph"/>
              <w:kinsoku w:val="0"/>
              <w:overflowPunct w:val="0"/>
              <w:rPr>
                <w:rFonts w:ascii="Times New Roman" w:eastAsiaTheme="minorEastAsia" w:cs="Times New Roman"/>
                <w:sz w:val="16"/>
                <w:szCs w:val="16"/>
              </w:rPr>
            </w:pPr>
          </w:p>
        </w:tc>
        <w:tc>
          <w:tcPr>
            <w:tcW w:w="1370" w:type="dxa"/>
            <w:gridSpan w:val="2"/>
            <w:tcBorders>
              <w:top w:val="single" w:sz="4" w:space="0" w:color="000000"/>
              <w:left w:val="none" w:sz="6" w:space="0" w:color="auto"/>
              <w:bottom w:val="single" w:sz="4" w:space="0" w:color="000000"/>
              <w:right w:val="none" w:sz="6" w:space="0" w:color="auto"/>
            </w:tcBorders>
          </w:tcPr>
          <w:p w14:paraId="38440AB0" w14:textId="77777777" w:rsidR="00825993" w:rsidRDefault="00893AF0">
            <w:pPr>
              <w:pStyle w:val="TableParagraph"/>
              <w:kinsoku w:val="0"/>
              <w:overflowPunct w:val="0"/>
              <w:spacing w:before="111"/>
              <w:ind w:left="386"/>
              <w:rPr>
                <w:w w:val="120"/>
                <w:position w:val="1"/>
                <w:sz w:val="17"/>
                <w:szCs w:val="17"/>
              </w:rPr>
            </w:pPr>
            <w:r>
              <w:rPr>
                <w:rFonts w:hint="eastAsia"/>
                <w:w w:val="185"/>
                <w:sz w:val="18"/>
                <w:szCs w:val="18"/>
              </w:rPr>
              <w:t>）</w:t>
            </w:r>
            <w:r>
              <w:rPr>
                <w:w w:val="185"/>
                <w:sz w:val="18"/>
                <w:szCs w:val="18"/>
              </w:rPr>
              <w:t xml:space="preserve"> </w:t>
            </w:r>
            <w:r>
              <w:rPr>
                <w:rFonts w:hint="eastAsia"/>
                <w:w w:val="120"/>
                <w:position w:val="1"/>
                <w:sz w:val="17"/>
                <w:szCs w:val="17"/>
              </w:rPr>
              <w:t>第</w:t>
            </w:r>
          </w:p>
        </w:tc>
        <w:tc>
          <w:tcPr>
            <w:tcW w:w="381" w:type="dxa"/>
            <w:tcBorders>
              <w:top w:val="single" w:sz="4" w:space="0" w:color="000000"/>
              <w:left w:val="none" w:sz="6" w:space="0" w:color="auto"/>
              <w:bottom w:val="single" w:sz="4" w:space="0" w:color="000000"/>
              <w:right w:val="none" w:sz="6" w:space="0" w:color="auto"/>
            </w:tcBorders>
          </w:tcPr>
          <w:p w14:paraId="255AC29A" w14:textId="77777777" w:rsidR="00825993" w:rsidRDefault="00825993">
            <w:pPr>
              <w:pStyle w:val="TableParagraph"/>
              <w:kinsoku w:val="0"/>
              <w:overflowPunct w:val="0"/>
              <w:rPr>
                <w:rFonts w:ascii="Times New Roman" w:eastAsiaTheme="minorEastAsia" w:cs="Times New Roman"/>
                <w:sz w:val="16"/>
                <w:szCs w:val="16"/>
              </w:rPr>
            </w:pPr>
          </w:p>
        </w:tc>
        <w:tc>
          <w:tcPr>
            <w:tcW w:w="324" w:type="dxa"/>
            <w:tcBorders>
              <w:top w:val="single" w:sz="4" w:space="0" w:color="000000"/>
              <w:left w:val="none" w:sz="6" w:space="0" w:color="auto"/>
              <w:bottom w:val="single" w:sz="4" w:space="0" w:color="000000"/>
              <w:right w:val="none" w:sz="6" w:space="0" w:color="auto"/>
            </w:tcBorders>
          </w:tcPr>
          <w:p w14:paraId="25E85E6C" w14:textId="77777777" w:rsidR="00825993" w:rsidRDefault="00825993">
            <w:pPr>
              <w:pStyle w:val="TableParagraph"/>
              <w:kinsoku w:val="0"/>
              <w:overflowPunct w:val="0"/>
              <w:rPr>
                <w:rFonts w:ascii="Times New Roman" w:eastAsiaTheme="minorEastAsia" w:cs="Times New Roman"/>
                <w:sz w:val="16"/>
                <w:szCs w:val="16"/>
              </w:rPr>
            </w:pPr>
          </w:p>
        </w:tc>
        <w:tc>
          <w:tcPr>
            <w:tcW w:w="446" w:type="dxa"/>
            <w:tcBorders>
              <w:top w:val="single" w:sz="4" w:space="0" w:color="000000"/>
              <w:left w:val="none" w:sz="6" w:space="0" w:color="auto"/>
              <w:bottom w:val="single" w:sz="4" w:space="0" w:color="000000"/>
              <w:right w:val="single" w:sz="4" w:space="0" w:color="000000"/>
            </w:tcBorders>
          </w:tcPr>
          <w:p w14:paraId="5E7B0BDB" w14:textId="77777777" w:rsidR="00825993" w:rsidRDefault="00893AF0">
            <w:pPr>
              <w:pStyle w:val="TableParagraph"/>
              <w:kinsoku w:val="0"/>
              <w:overflowPunct w:val="0"/>
              <w:spacing w:before="116"/>
              <w:ind w:left="58"/>
              <w:rPr>
                <w:sz w:val="17"/>
                <w:szCs w:val="17"/>
              </w:rPr>
            </w:pPr>
            <w:r>
              <w:rPr>
                <w:rFonts w:hint="eastAsia"/>
                <w:sz w:val="17"/>
                <w:szCs w:val="17"/>
              </w:rPr>
              <w:t>号</w:t>
            </w:r>
          </w:p>
        </w:tc>
        <w:tc>
          <w:tcPr>
            <w:tcW w:w="1075" w:type="dxa"/>
            <w:gridSpan w:val="2"/>
            <w:tcBorders>
              <w:top w:val="single" w:sz="4" w:space="0" w:color="000000"/>
              <w:left w:val="single" w:sz="4" w:space="0" w:color="000000"/>
              <w:bottom w:val="single" w:sz="4" w:space="0" w:color="000000"/>
              <w:right w:val="dashSmallGap" w:sz="4" w:space="0" w:color="000000"/>
            </w:tcBorders>
          </w:tcPr>
          <w:p w14:paraId="3182BA5C" w14:textId="77777777" w:rsidR="00825993" w:rsidRDefault="00893AF0">
            <w:pPr>
              <w:pStyle w:val="TableParagraph"/>
              <w:kinsoku w:val="0"/>
              <w:overflowPunct w:val="0"/>
              <w:spacing w:before="116"/>
              <w:ind w:left="49" w:right="-15"/>
              <w:rPr>
                <w:spacing w:val="6"/>
                <w:sz w:val="17"/>
                <w:szCs w:val="17"/>
              </w:rPr>
            </w:pPr>
            <w:r>
              <w:rPr>
                <w:rFonts w:hint="eastAsia"/>
                <w:spacing w:val="6"/>
                <w:sz w:val="17"/>
                <w:szCs w:val="17"/>
              </w:rPr>
              <w:t>登</w:t>
            </w:r>
            <w:r>
              <w:rPr>
                <w:spacing w:val="6"/>
                <w:sz w:val="17"/>
                <w:szCs w:val="17"/>
              </w:rPr>
              <w:t xml:space="preserve"> </w:t>
            </w:r>
            <w:r>
              <w:rPr>
                <w:rFonts w:hint="eastAsia"/>
                <w:spacing w:val="6"/>
                <w:sz w:val="17"/>
                <w:szCs w:val="17"/>
              </w:rPr>
              <w:t>録</w:t>
            </w:r>
            <w:r>
              <w:rPr>
                <w:spacing w:val="6"/>
                <w:sz w:val="17"/>
                <w:szCs w:val="17"/>
              </w:rPr>
              <w:t xml:space="preserve"> </w:t>
            </w:r>
            <w:r>
              <w:rPr>
                <w:rFonts w:hint="eastAsia"/>
                <w:spacing w:val="6"/>
                <w:sz w:val="17"/>
                <w:szCs w:val="17"/>
              </w:rPr>
              <w:t>番</w:t>
            </w:r>
            <w:r>
              <w:rPr>
                <w:spacing w:val="6"/>
                <w:sz w:val="17"/>
                <w:szCs w:val="17"/>
              </w:rPr>
              <w:t xml:space="preserve"> </w:t>
            </w:r>
            <w:r>
              <w:rPr>
                <w:rFonts w:hint="eastAsia"/>
                <w:spacing w:val="6"/>
                <w:sz w:val="17"/>
                <w:szCs w:val="17"/>
              </w:rPr>
              <w:t>号</w:t>
            </w:r>
          </w:p>
        </w:tc>
        <w:tc>
          <w:tcPr>
            <w:tcW w:w="407" w:type="dxa"/>
            <w:tcBorders>
              <w:top w:val="single" w:sz="4" w:space="0" w:color="000000"/>
              <w:left w:val="dashSmallGap" w:sz="4" w:space="0" w:color="000000"/>
              <w:bottom w:val="single" w:sz="4" w:space="0" w:color="000000"/>
              <w:right w:val="none" w:sz="6" w:space="0" w:color="auto"/>
            </w:tcBorders>
          </w:tcPr>
          <w:p w14:paraId="7F34212D" w14:textId="77777777" w:rsidR="00825993" w:rsidRDefault="00893AF0">
            <w:pPr>
              <w:pStyle w:val="TableParagraph"/>
              <w:kinsoku w:val="0"/>
              <w:overflowPunct w:val="0"/>
              <w:spacing w:before="111"/>
              <w:ind w:left="174"/>
              <w:rPr>
                <w:w w:val="204"/>
                <w:sz w:val="18"/>
                <w:szCs w:val="18"/>
              </w:rPr>
            </w:pPr>
            <w:r>
              <w:rPr>
                <w:rFonts w:hint="eastAsia"/>
                <w:w w:val="204"/>
                <w:sz w:val="18"/>
                <w:szCs w:val="18"/>
              </w:rPr>
              <w:t>（</w:t>
            </w:r>
          </w:p>
        </w:tc>
        <w:tc>
          <w:tcPr>
            <w:tcW w:w="420" w:type="dxa"/>
            <w:tcBorders>
              <w:top w:val="single" w:sz="4" w:space="0" w:color="000000"/>
              <w:left w:val="none" w:sz="6" w:space="0" w:color="auto"/>
              <w:bottom w:val="single" w:sz="4" w:space="0" w:color="000000"/>
              <w:right w:val="none" w:sz="6" w:space="0" w:color="auto"/>
            </w:tcBorders>
          </w:tcPr>
          <w:p w14:paraId="0DE9BFAD" w14:textId="77777777" w:rsidR="00825993" w:rsidRDefault="00825993">
            <w:pPr>
              <w:pStyle w:val="TableParagraph"/>
              <w:kinsoku w:val="0"/>
              <w:overflowPunct w:val="0"/>
              <w:rPr>
                <w:rFonts w:ascii="Times New Roman" w:eastAsiaTheme="minorEastAsia" w:cs="Times New Roman"/>
                <w:sz w:val="16"/>
                <w:szCs w:val="16"/>
              </w:rPr>
            </w:pPr>
          </w:p>
        </w:tc>
        <w:tc>
          <w:tcPr>
            <w:tcW w:w="241" w:type="dxa"/>
            <w:tcBorders>
              <w:top w:val="single" w:sz="4" w:space="0" w:color="000000"/>
              <w:left w:val="none" w:sz="6" w:space="0" w:color="auto"/>
              <w:bottom w:val="single" w:sz="4" w:space="0" w:color="000000"/>
              <w:right w:val="none" w:sz="6" w:space="0" w:color="auto"/>
            </w:tcBorders>
          </w:tcPr>
          <w:p w14:paraId="5B6AFAEE" w14:textId="77777777" w:rsidR="00825993" w:rsidRDefault="00825993">
            <w:pPr>
              <w:pStyle w:val="TableParagraph"/>
              <w:kinsoku w:val="0"/>
              <w:overflowPunct w:val="0"/>
              <w:rPr>
                <w:rFonts w:ascii="Times New Roman" w:eastAsiaTheme="minorEastAsia" w:cs="Times New Roman"/>
                <w:sz w:val="16"/>
                <w:szCs w:val="16"/>
              </w:rPr>
            </w:pPr>
          </w:p>
        </w:tc>
        <w:tc>
          <w:tcPr>
            <w:tcW w:w="1372" w:type="dxa"/>
            <w:gridSpan w:val="2"/>
            <w:tcBorders>
              <w:top w:val="single" w:sz="4" w:space="0" w:color="000000"/>
              <w:left w:val="none" w:sz="6" w:space="0" w:color="auto"/>
              <w:bottom w:val="single" w:sz="4" w:space="0" w:color="000000"/>
              <w:right w:val="none" w:sz="6" w:space="0" w:color="auto"/>
            </w:tcBorders>
          </w:tcPr>
          <w:p w14:paraId="3229674F" w14:textId="77777777" w:rsidR="00825993" w:rsidRDefault="00893AF0">
            <w:pPr>
              <w:pStyle w:val="TableParagraph"/>
              <w:kinsoku w:val="0"/>
              <w:overflowPunct w:val="0"/>
              <w:spacing w:before="111"/>
              <w:ind w:left="399"/>
              <w:rPr>
                <w:w w:val="120"/>
                <w:position w:val="1"/>
                <w:sz w:val="17"/>
                <w:szCs w:val="17"/>
              </w:rPr>
            </w:pPr>
            <w:r>
              <w:rPr>
                <w:rFonts w:hint="eastAsia"/>
                <w:w w:val="185"/>
                <w:sz w:val="18"/>
                <w:szCs w:val="18"/>
              </w:rPr>
              <w:t>）</w:t>
            </w:r>
            <w:r>
              <w:rPr>
                <w:w w:val="185"/>
                <w:sz w:val="18"/>
                <w:szCs w:val="18"/>
              </w:rPr>
              <w:t xml:space="preserve"> </w:t>
            </w:r>
            <w:r>
              <w:rPr>
                <w:rFonts w:hint="eastAsia"/>
                <w:w w:val="120"/>
                <w:position w:val="1"/>
                <w:sz w:val="17"/>
                <w:szCs w:val="17"/>
              </w:rPr>
              <w:t>第</w:t>
            </w:r>
          </w:p>
        </w:tc>
        <w:tc>
          <w:tcPr>
            <w:tcW w:w="382" w:type="dxa"/>
            <w:tcBorders>
              <w:top w:val="single" w:sz="4" w:space="0" w:color="000000"/>
              <w:left w:val="none" w:sz="6" w:space="0" w:color="auto"/>
              <w:bottom w:val="single" w:sz="4" w:space="0" w:color="000000"/>
              <w:right w:val="none" w:sz="6" w:space="0" w:color="auto"/>
            </w:tcBorders>
          </w:tcPr>
          <w:p w14:paraId="796D1C49" w14:textId="77777777" w:rsidR="00825993" w:rsidRDefault="00825993">
            <w:pPr>
              <w:pStyle w:val="TableParagraph"/>
              <w:kinsoku w:val="0"/>
              <w:overflowPunct w:val="0"/>
              <w:rPr>
                <w:rFonts w:ascii="Times New Roman" w:eastAsiaTheme="minorEastAsia" w:cs="Times New Roman"/>
                <w:sz w:val="16"/>
                <w:szCs w:val="16"/>
              </w:rPr>
            </w:pPr>
          </w:p>
        </w:tc>
        <w:tc>
          <w:tcPr>
            <w:tcW w:w="325" w:type="dxa"/>
            <w:tcBorders>
              <w:top w:val="single" w:sz="4" w:space="0" w:color="000000"/>
              <w:left w:val="none" w:sz="6" w:space="0" w:color="auto"/>
              <w:bottom w:val="single" w:sz="4" w:space="0" w:color="000000"/>
              <w:right w:val="none" w:sz="6" w:space="0" w:color="auto"/>
            </w:tcBorders>
          </w:tcPr>
          <w:p w14:paraId="69E30D82" w14:textId="77777777" w:rsidR="00825993" w:rsidRDefault="00825993">
            <w:pPr>
              <w:pStyle w:val="TableParagraph"/>
              <w:kinsoku w:val="0"/>
              <w:overflowPunct w:val="0"/>
              <w:rPr>
                <w:rFonts w:ascii="Times New Roman" w:eastAsiaTheme="minorEastAsia" w:cs="Times New Roman"/>
                <w:sz w:val="16"/>
                <w:szCs w:val="16"/>
              </w:rPr>
            </w:pPr>
          </w:p>
        </w:tc>
        <w:tc>
          <w:tcPr>
            <w:tcW w:w="447" w:type="dxa"/>
            <w:tcBorders>
              <w:top w:val="single" w:sz="4" w:space="0" w:color="000000"/>
              <w:left w:val="none" w:sz="6" w:space="0" w:color="auto"/>
              <w:bottom w:val="single" w:sz="4" w:space="0" w:color="000000"/>
              <w:right w:val="single" w:sz="12" w:space="0" w:color="000000"/>
            </w:tcBorders>
          </w:tcPr>
          <w:p w14:paraId="468A3122" w14:textId="77777777" w:rsidR="00825993" w:rsidRDefault="00893AF0">
            <w:pPr>
              <w:pStyle w:val="TableParagraph"/>
              <w:kinsoku w:val="0"/>
              <w:overflowPunct w:val="0"/>
              <w:spacing w:before="116"/>
              <w:ind w:left="67"/>
              <w:rPr>
                <w:sz w:val="17"/>
                <w:szCs w:val="17"/>
              </w:rPr>
            </w:pPr>
            <w:r>
              <w:rPr>
                <w:rFonts w:hint="eastAsia"/>
                <w:sz w:val="17"/>
                <w:szCs w:val="17"/>
              </w:rPr>
              <w:t>号</w:t>
            </w:r>
          </w:p>
        </w:tc>
      </w:tr>
      <w:tr w:rsidR="00825993" w14:paraId="4D1C3DB5" w14:textId="77777777">
        <w:trPr>
          <w:trHeight w:val="1974"/>
        </w:trPr>
        <w:tc>
          <w:tcPr>
            <w:tcW w:w="453" w:type="dxa"/>
            <w:vMerge/>
            <w:tcBorders>
              <w:top w:val="nil"/>
              <w:left w:val="single" w:sz="12" w:space="0" w:color="000000"/>
              <w:bottom w:val="single" w:sz="4" w:space="0" w:color="000000"/>
              <w:right w:val="single" w:sz="4" w:space="0" w:color="000000"/>
            </w:tcBorders>
            <w:textDirection w:val="tbRl"/>
          </w:tcPr>
          <w:p w14:paraId="1104BA0E" w14:textId="77777777" w:rsidR="00825993" w:rsidRDefault="00825993">
            <w:pPr>
              <w:pStyle w:val="a3"/>
              <w:kinsoku w:val="0"/>
              <w:overflowPunct w:val="0"/>
              <w:spacing w:before="5"/>
              <w:rPr>
                <w:rFonts w:ascii="BIZ UDPゴシック" w:eastAsia="BIZ UDPゴシック" w:cs="BIZ UDPゴシック"/>
                <w:sz w:val="2"/>
                <w:szCs w:val="2"/>
              </w:rPr>
            </w:pPr>
          </w:p>
        </w:tc>
        <w:tc>
          <w:tcPr>
            <w:tcW w:w="1076" w:type="dxa"/>
            <w:gridSpan w:val="2"/>
            <w:tcBorders>
              <w:top w:val="single" w:sz="4" w:space="0" w:color="000000"/>
              <w:left w:val="single" w:sz="4" w:space="0" w:color="000000"/>
              <w:bottom w:val="single" w:sz="4" w:space="0" w:color="000000"/>
              <w:right w:val="dashSmallGap" w:sz="4" w:space="0" w:color="000000"/>
            </w:tcBorders>
          </w:tcPr>
          <w:p w14:paraId="7D6268D3" w14:textId="77777777" w:rsidR="00825993" w:rsidRDefault="00825993">
            <w:pPr>
              <w:pStyle w:val="TableParagraph"/>
              <w:kinsoku w:val="0"/>
              <w:overflowPunct w:val="0"/>
              <w:spacing w:before="9"/>
              <w:rPr>
                <w:sz w:val="20"/>
                <w:szCs w:val="20"/>
              </w:rPr>
            </w:pPr>
          </w:p>
          <w:p w14:paraId="435C5A44" w14:textId="77777777" w:rsidR="00825993" w:rsidRDefault="00893AF0">
            <w:pPr>
              <w:pStyle w:val="TableParagraph"/>
              <w:kinsoku w:val="0"/>
              <w:overflowPunct w:val="0"/>
              <w:ind w:left="35" w:right="7"/>
              <w:jc w:val="center"/>
              <w:rPr>
                <w:sz w:val="17"/>
                <w:szCs w:val="17"/>
              </w:rPr>
            </w:pPr>
            <w:r>
              <w:rPr>
                <w:rFonts w:hint="eastAsia"/>
                <w:w w:val="85"/>
                <w:sz w:val="17"/>
                <w:szCs w:val="17"/>
              </w:rPr>
              <w:t>業務に従事する</w:t>
            </w:r>
            <w:r>
              <w:rPr>
                <w:rFonts w:hint="eastAsia"/>
                <w:sz w:val="17"/>
                <w:szCs w:val="17"/>
              </w:rPr>
              <w:t>事</w:t>
            </w:r>
            <w:r>
              <w:rPr>
                <w:sz w:val="17"/>
                <w:szCs w:val="17"/>
              </w:rPr>
              <w:t xml:space="preserve"> </w:t>
            </w:r>
            <w:r>
              <w:rPr>
                <w:rFonts w:hint="eastAsia"/>
                <w:sz w:val="17"/>
                <w:szCs w:val="17"/>
              </w:rPr>
              <w:t>務</w:t>
            </w:r>
            <w:r>
              <w:rPr>
                <w:sz w:val="17"/>
                <w:szCs w:val="17"/>
              </w:rPr>
              <w:t xml:space="preserve"> </w:t>
            </w:r>
            <w:r>
              <w:rPr>
                <w:rFonts w:hint="eastAsia"/>
                <w:sz w:val="17"/>
                <w:szCs w:val="17"/>
              </w:rPr>
              <w:t>所</w:t>
            </w:r>
            <w:r>
              <w:rPr>
                <w:sz w:val="17"/>
                <w:szCs w:val="17"/>
              </w:rPr>
              <w:t xml:space="preserve"> </w:t>
            </w:r>
            <w:r>
              <w:rPr>
                <w:rFonts w:hint="eastAsia"/>
                <w:sz w:val="17"/>
                <w:szCs w:val="17"/>
              </w:rPr>
              <w:t>名</w:t>
            </w:r>
          </w:p>
          <w:p w14:paraId="48FFC708" w14:textId="77777777" w:rsidR="00825993" w:rsidRDefault="00825993">
            <w:pPr>
              <w:pStyle w:val="TableParagraph"/>
              <w:kinsoku w:val="0"/>
              <w:overflowPunct w:val="0"/>
              <w:rPr>
                <w:sz w:val="20"/>
                <w:szCs w:val="20"/>
              </w:rPr>
            </w:pPr>
          </w:p>
          <w:p w14:paraId="17836011" w14:textId="77777777" w:rsidR="00825993" w:rsidRDefault="00825993">
            <w:pPr>
              <w:pStyle w:val="TableParagraph"/>
              <w:kinsoku w:val="0"/>
              <w:overflowPunct w:val="0"/>
              <w:spacing w:before="2"/>
              <w:rPr>
                <w:sz w:val="19"/>
                <w:szCs w:val="19"/>
              </w:rPr>
            </w:pPr>
          </w:p>
          <w:p w14:paraId="26091DB5" w14:textId="77777777" w:rsidR="00825993" w:rsidRDefault="00893AF0">
            <w:pPr>
              <w:pStyle w:val="TableParagraph"/>
              <w:kinsoku w:val="0"/>
              <w:overflowPunct w:val="0"/>
              <w:spacing w:line="290" w:lineRule="auto"/>
              <w:ind w:left="28" w:right="5"/>
              <w:jc w:val="center"/>
              <w:rPr>
                <w:sz w:val="17"/>
                <w:szCs w:val="17"/>
              </w:rPr>
            </w:pPr>
            <w:r>
              <w:rPr>
                <w:rFonts w:hint="eastAsia"/>
                <w:sz w:val="17"/>
                <w:szCs w:val="17"/>
              </w:rPr>
              <w:t>事務所所在地</w:t>
            </w:r>
            <w:r>
              <w:rPr>
                <w:sz w:val="17"/>
                <w:szCs w:val="17"/>
              </w:rPr>
              <w:t>TEL</w:t>
            </w:r>
          </w:p>
        </w:tc>
        <w:tc>
          <w:tcPr>
            <w:tcW w:w="3587" w:type="dxa"/>
            <w:gridSpan w:val="8"/>
            <w:tcBorders>
              <w:top w:val="single" w:sz="4" w:space="0" w:color="000000"/>
              <w:left w:val="dashSmallGap" w:sz="4" w:space="0" w:color="000000"/>
              <w:bottom w:val="single" w:sz="4" w:space="0" w:color="000000"/>
              <w:right w:val="single" w:sz="4" w:space="0" w:color="000000"/>
            </w:tcBorders>
          </w:tcPr>
          <w:p w14:paraId="46C55EB4" w14:textId="77777777" w:rsidR="00825993" w:rsidRDefault="00825993">
            <w:pPr>
              <w:pStyle w:val="TableParagraph"/>
              <w:kinsoku w:val="0"/>
              <w:overflowPunct w:val="0"/>
              <w:rPr>
                <w:rFonts w:ascii="Times New Roman" w:eastAsiaTheme="minorEastAsia" w:cs="Times New Roman"/>
                <w:sz w:val="16"/>
                <w:szCs w:val="16"/>
              </w:rPr>
            </w:pPr>
          </w:p>
        </w:tc>
        <w:tc>
          <w:tcPr>
            <w:tcW w:w="1075" w:type="dxa"/>
            <w:gridSpan w:val="2"/>
            <w:tcBorders>
              <w:top w:val="single" w:sz="4" w:space="0" w:color="000000"/>
              <w:left w:val="single" w:sz="4" w:space="0" w:color="000000"/>
              <w:bottom w:val="single" w:sz="4" w:space="0" w:color="000000"/>
              <w:right w:val="dashSmallGap" w:sz="4" w:space="0" w:color="000000"/>
            </w:tcBorders>
          </w:tcPr>
          <w:p w14:paraId="1CCEF0D7" w14:textId="77777777" w:rsidR="00825993" w:rsidRDefault="00825993">
            <w:pPr>
              <w:pStyle w:val="TableParagraph"/>
              <w:kinsoku w:val="0"/>
              <w:overflowPunct w:val="0"/>
              <w:spacing w:before="9"/>
              <w:rPr>
                <w:sz w:val="20"/>
                <w:szCs w:val="20"/>
              </w:rPr>
            </w:pPr>
          </w:p>
          <w:p w14:paraId="49FA2C97" w14:textId="77777777" w:rsidR="00825993" w:rsidRDefault="00893AF0">
            <w:pPr>
              <w:pStyle w:val="TableParagraph"/>
              <w:kinsoku w:val="0"/>
              <w:overflowPunct w:val="0"/>
              <w:ind w:left="49" w:right="-15"/>
              <w:jc w:val="center"/>
              <w:rPr>
                <w:spacing w:val="6"/>
                <w:sz w:val="17"/>
                <w:szCs w:val="17"/>
              </w:rPr>
            </w:pPr>
            <w:r>
              <w:rPr>
                <w:rFonts w:hint="eastAsia"/>
                <w:spacing w:val="-1"/>
                <w:w w:val="85"/>
                <w:sz w:val="17"/>
                <w:szCs w:val="17"/>
              </w:rPr>
              <w:t>業務に従事する</w:t>
            </w:r>
            <w:r>
              <w:rPr>
                <w:rFonts w:hint="eastAsia"/>
                <w:spacing w:val="6"/>
                <w:sz w:val="17"/>
                <w:szCs w:val="17"/>
              </w:rPr>
              <w:t>事</w:t>
            </w:r>
            <w:r>
              <w:rPr>
                <w:spacing w:val="6"/>
                <w:sz w:val="17"/>
                <w:szCs w:val="17"/>
              </w:rPr>
              <w:t xml:space="preserve"> </w:t>
            </w:r>
            <w:r>
              <w:rPr>
                <w:rFonts w:hint="eastAsia"/>
                <w:spacing w:val="6"/>
                <w:sz w:val="17"/>
                <w:szCs w:val="17"/>
              </w:rPr>
              <w:t>務</w:t>
            </w:r>
            <w:r>
              <w:rPr>
                <w:spacing w:val="6"/>
                <w:sz w:val="17"/>
                <w:szCs w:val="17"/>
              </w:rPr>
              <w:t xml:space="preserve"> </w:t>
            </w:r>
            <w:r>
              <w:rPr>
                <w:rFonts w:hint="eastAsia"/>
                <w:spacing w:val="6"/>
                <w:sz w:val="17"/>
                <w:szCs w:val="17"/>
              </w:rPr>
              <w:t>所</w:t>
            </w:r>
            <w:r>
              <w:rPr>
                <w:spacing w:val="6"/>
                <w:sz w:val="17"/>
                <w:szCs w:val="17"/>
              </w:rPr>
              <w:t xml:space="preserve"> </w:t>
            </w:r>
            <w:r>
              <w:rPr>
                <w:rFonts w:hint="eastAsia"/>
                <w:spacing w:val="6"/>
                <w:sz w:val="17"/>
                <w:szCs w:val="17"/>
              </w:rPr>
              <w:t>名</w:t>
            </w:r>
          </w:p>
          <w:p w14:paraId="1D8D7772" w14:textId="77777777" w:rsidR="00825993" w:rsidRDefault="00825993">
            <w:pPr>
              <w:pStyle w:val="TableParagraph"/>
              <w:kinsoku w:val="0"/>
              <w:overflowPunct w:val="0"/>
              <w:rPr>
                <w:sz w:val="20"/>
                <w:szCs w:val="20"/>
              </w:rPr>
            </w:pPr>
          </w:p>
          <w:p w14:paraId="572C1B0B" w14:textId="77777777" w:rsidR="00825993" w:rsidRDefault="00825993">
            <w:pPr>
              <w:pStyle w:val="TableParagraph"/>
              <w:kinsoku w:val="0"/>
              <w:overflowPunct w:val="0"/>
              <w:spacing w:before="2"/>
              <w:rPr>
                <w:sz w:val="19"/>
                <w:szCs w:val="19"/>
              </w:rPr>
            </w:pPr>
          </w:p>
          <w:p w14:paraId="52164B8A" w14:textId="77777777" w:rsidR="00825993" w:rsidRDefault="00893AF0">
            <w:pPr>
              <w:pStyle w:val="TableParagraph"/>
              <w:kinsoku w:val="0"/>
              <w:overflowPunct w:val="0"/>
              <w:spacing w:line="290" w:lineRule="auto"/>
              <w:ind w:left="49" w:right="-15"/>
              <w:jc w:val="center"/>
              <w:rPr>
                <w:spacing w:val="-1"/>
                <w:sz w:val="17"/>
                <w:szCs w:val="17"/>
              </w:rPr>
            </w:pPr>
            <w:r>
              <w:rPr>
                <w:rFonts w:hint="eastAsia"/>
                <w:spacing w:val="-1"/>
                <w:sz w:val="17"/>
                <w:szCs w:val="17"/>
              </w:rPr>
              <w:t>事務所所在地</w:t>
            </w:r>
            <w:r>
              <w:rPr>
                <w:spacing w:val="-1"/>
                <w:sz w:val="17"/>
                <w:szCs w:val="17"/>
              </w:rPr>
              <w:t>TEL</w:t>
            </w:r>
          </w:p>
        </w:tc>
        <w:tc>
          <w:tcPr>
            <w:tcW w:w="3594" w:type="dxa"/>
            <w:gridSpan w:val="8"/>
            <w:tcBorders>
              <w:top w:val="single" w:sz="4" w:space="0" w:color="000000"/>
              <w:left w:val="dashSmallGap" w:sz="4" w:space="0" w:color="000000"/>
              <w:bottom w:val="single" w:sz="4" w:space="0" w:color="000000"/>
              <w:right w:val="single" w:sz="12" w:space="0" w:color="000000"/>
            </w:tcBorders>
          </w:tcPr>
          <w:p w14:paraId="3C5CBF1B" w14:textId="77777777" w:rsidR="00825993" w:rsidRDefault="00825993">
            <w:pPr>
              <w:pStyle w:val="TableParagraph"/>
              <w:kinsoku w:val="0"/>
              <w:overflowPunct w:val="0"/>
              <w:rPr>
                <w:rFonts w:ascii="Times New Roman" w:eastAsiaTheme="minorEastAsia" w:cs="Times New Roman"/>
                <w:sz w:val="16"/>
                <w:szCs w:val="16"/>
              </w:rPr>
            </w:pPr>
          </w:p>
        </w:tc>
      </w:tr>
      <w:tr w:rsidR="00825993" w14:paraId="4C8DAF89" w14:textId="77777777">
        <w:trPr>
          <w:trHeight w:val="556"/>
        </w:trPr>
        <w:tc>
          <w:tcPr>
            <w:tcW w:w="453" w:type="dxa"/>
            <w:tcBorders>
              <w:top w:val="single" w:sz="4" w:space="0" w:color="000000"/>
              <w:left w:val="single" w:sz="12" w:space="0" w:color="000000"/>
              <w:bottom w:val="single" w:sz="4" w:space="0" w:color="000000"/>
              <w:right w:val="single" w:sz="4" w:space="0" w:color="000000"/>
            </w:tcBorders>
          </w:tcPr>
          <w:p w14:paraId="4F782CDC" w14:textId="77777777" w:rsidR="00825993" w:rsidRDefault="00893AF0">
            <w:pPr>
              <w:pStyle w:val="TableParagraph"/>
              <w:kinsoku w:val="0"/>
              <w:overflowPunct w:val="0"/>
              <w:spacing w:before="66"/>
              <w:ind w:left="53" w:right="38"/>
              <w:rPr>
                <w:sz w:val="17"/>
                <w:szCs w:val="17"/>
              </w:rPr>
            </w:pPr>
            <w:r>
              <w:rPr>
                <w:rFonts w:hint="eastAsia"/>
                <w:sz w:val="17"/>
                <w:szCs w:val="17"/>
              </w:rPr>
              <w:t>取引態様</w:t>
            </w:r>
          </w:p>
        </w:tc>
        <w:tc>
          <w:tcPr>
            <w:tcW w:w="537" w:type="dxa"/>
            <w:tcBorders>
              <w:top w:val="single" w:sz="4" w:space="0" w:color="000000"/>
              <w:left w:val="single" w:sz="4" w:space="0" w:color="000000"/>
              <w:bottom w:val="single" w:sz="4" w:space="0" w:color="000000"/>
              <w:right w:val="none" w:sz="6" w:space="0" w:color="auto"/>
            </w:tcBorders>
          </w:tcPr>
          <w:p w14:paraId="505DC12C" w14:textId="77777777" w:rsidR="00825993" w:rsidRDefault="00825993">
            <w:pPr>
              <w:pStyle w:val="TableParagraph"/>
              <w:kinsoku w:val="0"/>
              <w:overflowPunct w:val="0"/>
              <w:rPr>
                <w:rFonts w:ascii="Times New Roman" w:eastAsiaTheme="minorEastAsia" w:cs="Times New Roman"/>
                <w:sz w:val="16"/>
                <w:szCs w:val="16"/>
              </w:rPr>
            </w:pPr>
          </w:p>
        </w:tc>
        <w:tc>
          <w:tcPr>
            <w:tcW w:w="946" w:type="dxa"/>
            <w:gridSpan w:val="2"/>
            <w:tcBorders>
              <w:top w:val="single" w:sz="4" w:space="0" w:color="000000"/>
              <w:left w:val="none" w:sz="6" w:space="0" w:color="auto"/>
              <w:bottom w:val="single" w:sz="4" w:space="0" w:color="000000"/>
              <w:right w:val="none" w:sz="6" w:space="0" w:color="auto"/>
            </w:tcBorders>
          </w:tcPr>
          <w:p w14:paraId="37C8993D" w14:textId="77777777" w:rsidR="00825993" w:rsidRDefault="00893AF0">
            <w:pPr>
              <w:pStyle w:val="TableParagraph"/>
              <w:kinsoku w:val="0"/>
              <w:overflowPunct w:val="0"/>
              <w:spacing w:before="173"/>
              <w:ind w:left="369"/>
              <w:rPr>
                <w:sz w:val="17"/>
                <w:szCs w:val="17"/>
              </w:rPr>
            </w:pPr>
            <w:r>
              <w:rPr>
                <w:rFonts w:hint="eastAsia"/>
                <w:sz w:val="17"/>
                <w:szCs w:val="17"/>
              </w:rPr>
              <w:t>□</w:t>
            </w:r>
            <w:r>
              <w:rPr>
                <w:sz w:val="17"/>
                <w:szCs w:val="17"/>
              </w:rPr>
              <w:t xml:space="preserve"> </w:t>
            </w:r>
            <w:r>
              <w:rPr>
                <w:rFonts w:hint="eastAsia"/>
                <w:sz w:val="17"/>
                <w:szCs w:val="17"/>
              </w:rPr>
              <w:t>代</w:t>
            </w:r>
          </w:p>
        </w:tc>
        <w:tc>
          <w:tcPr>
            <w:tcW w:w="419" w:type="dxa"/>
            <w:tcBorders>
              <w:top w:val="single" w:sz="4" w:space="0" w:color="000000"/>
              <w:left w:val="none" w:sz="6" w:space="0" w:color="auto"/>
              <w:bottom w:val="single" w:sz="4" w:space="0" w:color="000000"/>
              <w:right w:val="none" w:sz="6" w:space="0" w:color="auto"/>
            </w:tcBorders>
          </w:tcPr>
          <w:p w14:paraId="25AB945A" w14:textId="77777777" w:rsidR="00825993" w:rsidRDefault="00825993">
            <w:pPr>
              <w:pStyle w:val="TableParagraph"/>
              <w:kinsoku w:val="0"/>
              <w:overflowPunct w:val="0"/>
              <w:rPr>
                <w:rFonts w:ascii="Times New Roman" w:eastAsiaTheme="minorEastAsia" w:cs="Times New Roman"/>
                <w:sz w:val="16"/>
                <w:szCs w:val="16"/>
              </w:rPr>
            </w:pPr>
          </w:p>
        </w:tc>
        <w:tc>
          <w:tcPr>
            <w:tcW w:w="240" w:type="dxa"/>
            <w:tcBorders>
              <w:top w:val="single" w:sz="4" w:space="0" w:color="000000"/>
              <w:left w:val="none" w:sz="6" w:space="0" w:color="auto"/>
              <w:bottom w:val="single" w:sz="4" w:space="0" w:color="000000"/>
              <w:right w:val="none" w:sz="6" w:space="0" w:color="auto"/>
            </w:tcBorders>
          </w:tcPr>
          <w:p w14:paraId="4266F658" w14:textId="77777777" w:rsidR="00825993" w:rsidRDefault="00893AF0">
            <w:pPr>
              <w:pStyle w:val="TableParagraph"/>
              <w:kinsoku w:val="0"/>
              <w:overflowPunct w:val="0"/>
              <w:spacing w:before="173"/>
              <w:ind w:left="23"/>
              <w:rPr>
                <w:sz w:val="17"/>
                <w:szCs w:val="17"/>
              </w:rPr>
            </w:pPr>
            <w:r>
              <w:rPr>
                <w:rFonts w:hint="eastAsia"/>
                <w:sz w:val="17"/>
                <w:szCs w:val="17"/>
              </w:rPr>
              <w:t>理</w:t>
            </w:r>
          </w:p>
        </w:tc>
        <w:tc>
          <w:tcPr>
            <w:tcW w:w="706" w:type="dxa"/>
            <w:tcBorders>
              <w:top w:val="single" w:sz="4" w:space="0" w:color="000000"/>
              <w:left w:val="none" w:sz="6" w:space="0" w:color="auto"/>
              <w:bottom w:val="single" w:sz="4" w:space="0" w:color="000000"/>
              <w:right w:val="none" w:sz="6" w:space="0" w:color="auto"/>
            </w:tcBorders>
          </w:tcPr>
          <w:p w14:paraId="030569E9" w14:textId="77777777" w:rsidR="00825993" w:rsidRDefault="00893AF0">
            <w:pPr>
              <w:pStyle w:val="TableParagraph"/>
              <w:numPr>
                <w:ilvl w:val="0"/>
                <w:numId w:val="4"/>
              </w:numPr>
              <w:tabs>
                <w:tab w:val="left" w:pos="463"/>
              </w:tabs>
              <w:kinsoku w:val="0"/>
              <w:overflowPunct w:val="0"/>
              <w:spacing w:before="173"/>
              <w:ind w:hanging="414"/>
              <w:rPr>
                <w:sz w:val="17"/>
                <w:szCs w:val="17"/>
              </w:rPr>
            </w:pPr>
            <w:r>
              <w:rPr>
                <w:rFonts w:hint="eastAsia"/>
                <w:sz w:val="17"/>
                <w:szCs w:val="17"/>
              </w:rPr>
              <w:t>□</w:t>
            </w:r>
          </w:p>
        </w:tc>
        <w:tc>
          <w:tcPr>
            <w:tcW w:w="664" w:type="dxa"/>
            <w:tcBorders>
              <w:top w:val="single" w:sz="4" w:space="0" w:color="000000"/>
              <w:left w:val="none" w:sz="6" w:space="0" w:color="auto"/>
              <w:bottom w:val="single" w:sz="4" w:space="0" w:color="000000"/>
              <w:right w:val="none" w:sz="6" w:space="0" w:color="auto"/>
            </w:tcBorders>
          </w:tcPr>
          <w:p w14:paraId="01BCBE41" w14:textId="77777777" w:rsidR="00825993" w:rsidRDefault="00893AF0">
            <w:pPr>
              <w:pStyle w:val="TableParagraph"/>
              <w:kinsoku w:val="0"/>
              <w:overflowPunct w:val="0"/>
              <w:spacing w:before="173"/>
              <w:ind w:left="96"/>
              <w:rPr>
                <w:sz w:val="17"/>
                <w:szCs w:val="17"/>
              </w:rPr>
            </w:pPr>
            <w:r>
              <w:rPr>
                <w:rFonts w:hint="eastAsia"/>
                <w:sz w:val="17"/>
                <w:szCs w:val="17"/>
              </w:rPr>
              <w:t>媒</w:t>
            </w:r>
          </w:p>
        </w:tc>
        <w:tc>
          <w:tcPr>
            <w:tcW w:w="381" w:type="dxa"/>
            <w:tcBorders>
              <w:top w:val="single" w:sz="4" w:space="0" w:color="000000"/>
              <w:left w:val="none" w:sz="6" w:space="0" w:color="auto"/>
              <w:bottom w:val="single" w:sz="4" w:space="0" w:color="000000"/>
              <w:right w:val="none" w:sz="6" w:space="0" w:color="auto"/>
            </w:tcBorders>
          </w:tcPr>
          <w:p w14:paraId="40DB7658" w14:textId="77777777" w:rsidR="00825993" w:rsidRDefault="00893AF0">
            <w:pPr>
              <w:pStyle w:val="TableParagraph"/>
              <w:kinsoku w:val="0"/>
              <w:overflowPunct w:val="0"/>
              <w:spacing w:before="173"/>
              <w:ind w:left="111"/>
              <w:rPr>
                <w:sz w:val="17"/>
                <w:szCs w:val="17"/>
              </w:rPr>
            </w:pPr>
            <w:r>
              <w:rPr>
                <w:rFonts w:hint="eastAsia"/>
                <w:sz w:val="17"/>
                <w:szCs w:val="17"/>
              </w:rPr>
              <w:t>介</w:t>
            </w:r>
          </w:p>
        </w:tc>
        <w:tc>
          <w:tcPr>
            <w:tcW w:w="324" w:type="dxa"/>
            <w:tcBorders>
              <w:top w:val="single" w:sz="4" w:space="0" w:color="000000"/>
              <w:left w:val="none" w:sz="6" w:space="0" w:color="auto"/>
              <w:bottom w:val="single" w:sz="4" w:space="0" w:color="000000"/>
              <w:right w:val="none" w:sz="6" w:space="0" w:color="auto"/>
            </w:tcBorders>
          </w:tcPr>
          <w:p w14:paraId="3E57D752" w14:textId="77777777" w:rsidR="00825993" w:rsidRDefault="00825993">
            <w:pPr>
              <w:pStyle w:val="TableParagraph"/>
              <w:kinsoku w:val="0"/>
              <w:overflowPunct w:val="0"/>
              <w:rPr>
                <w:rFonts w:ascii="Times New Roman" w:eastAsiaTheme="minorEastAsia" w:cs="Times New Roman"/>
                <w:sz w:val="16"/>
                <w:szCs w:val="16"/>
              </w:rPr>
            </w:pPr>
          </w:p>
        </w:tc>
        <w:tc>
          <w:tcPr>
            <w:tcW w:w="446" w:type="dxa"/>
            <w:tcBorders>
              <w:top w:val="single" w:sz="4" w:space="0" w:color="000000"/>
              <w:left w:val="none" w:sz="6" w:space="0" w:color="auto"/>
              <w:bottom w:val="single" w:sz="4" w:space="0" w:color="000000"/>
              <w:right w:val="single" w:sz="4" w:space="0" w:color="000000"/>
            </w:tcBorders>
          </w:tcPr>
          <w:p w14:paraId="4AEC3051" w14:textId="77777777" w:rsidR="00825993" w:rsidRDefault="00825993">
            <w:pPr>
              <w:pStyle w:val="TableParagraph"/>
              <w:kinsoku w:val="0"/>
              <w:overflowPunct w:val="0"/>
              <w:rPr>
                <w:rFonts w:ascii="Times New Roman" w:eastAsiaTheme="minorEastAsia" w:cs="Times New Roman"/>
                <w:sz w:val="16"/>
                <w:szCs w:val="16"/>
              </w:rPr>
            </w:pPr>
          </w:p>
        </w:tc>
        <w:tc>
          <w:tcPr>
            <w:tcW w:w="536" w:type="dxa"/>
            <w:tcBorders>
              <w:top w:val="single" w:sz="4" w:space="0" w:color="000000"/>
              <w:left w:val="single" w:sz="4" w:space="0" w:color="000000"/>
              <w:bottom w:val="single" w:sz="4" w:space="0" w:color="000000"/>
              <w:right w:val="none" w:sz="6" w:space="0" w:color="auto"/>
            </w:tcBorders>
          </w:tcPr>
          <w:p w14:paraId="620670DC" w14:textId="77777777" w:rsidR="00825993" w:rsidRDefault="00825993">
            <w:pPr>
              <w:pStyle w:val="TableParagraph"/>
              <w:kinsoku w:val="0"/>
              <w:overflowPunct w:val="0"/>
              <w:rPr>
                <w:rFonts w:ascii="Times New Roman" w:eastAsiaTheme="minorEastAsia" w:cs="Times New Roman"/>
                <w:sz w:val="16"/>
                <w:szCs w:val="16"/>
              </w:rPr>
            </w:pPr>
          </w:p>
        </w:tc>
        <w:tc>
          <w:tcPr>
            <w:tcW w:w="946" w:type="dxa"/>
            <w:gridSpan w:val="2"/>
            <w:tcBorders>
              <w:top w:val="single" w:sz="4" w:space="0" w:color="000000"/>
              <w:left w:val="none" w:sz="6" w:space="0" w:color="auto"/>
              <w:bottom w:val="single" w:sz="4" w:space="0" w:color="000000"/>
              <w:right w:val="none" w:sz="6" w:space="0" w:color="auto"/>
            </w:tcBorders>
          </w:tcPr>
          <w:p w14:paraId="2C24952B" w14:textId="77777777" w:rsidR="00825993" w:rsidRDefault="00893AF0">
            <w:pPr>
              <w:pStyle w:val="TableParagraph"/>
              <w:kinsoku w:val="0"/>
              <w:overflowPunct w:val="0"/>
              <w:spacing w:before="173"/>
              <w:ind w:left="384"/>
              <w:rPr>
                <w:sz w:val="17"/>
                <w:szCs w:val="17"/>
              </w:rPr>
            </w:pPr>
            <w:r>
              <w:rPr>
                <w:rFonts w:hint="eastAsia"/>
                <w:sz w:val="17"/>
                <w:szCs w:val="17"/>
              </w:rPr>
              <w:t>□</w:t>
            </w:r>
            <w:r>
              <w:rPr>
                <w:sz w:val="17"/>
                <w:szCs w:val="17"/>
              </w:rPr>
              <w:t xml:space="preserve"> </w:t>
            </w:r>
            <w:r>
              <w:rPr>
                <w:rFonts w:hint="eastAsia"/>
                <w:sz w:val="17"/>
                <w:szCs w:val="17"/>
              </w:rPr>
              <w:t>代</w:t>
            </w:r>
          </w:p>
        </w:tc>
        <w:tc>
          <w:tcPr>
            <w:tcW w:w="420" w:type="dxa"/>
            <w:tcBorders>
              <w:top w:val="single" w:sz="4" w:space="0" w:color="000000"/>
              <w:left w:val="none" w:sz="6" w:space="0" w:color="auto"/>
              <w:bottom w:val="single" w:sz="4" w:space="0" w:color="000000"/>
              <w:right w:val="none" w:sz="6" w:space="0" w:color="auto"/>
            </w:tcBorders>
          </w:tcPr>
          <w:p w14:paraId="127B6605" w14:textId="77777777" w:rsidR="00825993" w:rsidRDefault="00825993">
            <w:pPr>
              <w:pStyle w:val="TableParagraph"/>
              <w:kinsoku w:val="0"/>
              <w:overflowPunct w:val="0"/>
              <w:rPr>
                <w:rFonts w:ascii="Times New Roman" w:eastAsiaTheme="minorEastAsia" w:cs="Times New Roman"/>
                <w:sz w:val="16"/>
                <w:szCs w:val="16"/>
              </w:rPr>
            </w:pPr>
          </w:p>
        </w:tc>
        <w:tc>
          <w:tcPr>
            <w:tcW w:w="241" w:type="dxa"/>
            <w:tcBorders>
              <w:top w:val="single" w:sz="4" w:space="0" w:color="000000"/>
              <w:left w:val="none" w:sz="6" w:space="0" w:color="auto"/>
              <w:bottom w:val="single" w:sz="4" w:space="0" w:color="000000"/>
              <w:right w:val="none" w:sz="6" w:space="0" w:color="auto"/>
            </w:tcBorders>
          </w:tcPr>
          <w:p w14:paraId="230587AA" w14:textId="77777777" w:rsidR="00825993" w:rsidRDefault="00893AF0">
            <w:pPr>
              <w:pStyle w:val="TableParagraph"/>
              <w:kinsoku w:val="0"/>
              <w:overflowPunct w:val="0"/>
              <w:spacing w:before="173"/>
              <w:ind w:left="37"/>
              <w:rPr>
                <w:sz w:val="17"/>
                <w:szCs w:val="17"/>
              </w:rPr>
            </w:pPr>
            <w:r>
              <w:rPr>
                <w:rFonts w:hint="eastAsia"/>
                <w:sz w:val="17"/>
                <w:szCs w:val="17"/>
              </w:rPr>
              <w:t>理</w:t>
            </w:r>
          </w:p>
        </w:tc>
        <w:tc>
          <w:tcPr>
            <w:tcW w:w="707" w:type="dxa"/>
            <w:tcBorders>
              <w:top w:val="single" w:sz="4" w:space="0" w:color="000000"/>
              <w:left w:val="none" w:sz="6" w:space="0" w:color="auto"/>
              <w:bottom w:val="single" w:sz="4" w:space="0" w:color="000000"/>
              <w:right w:val="none" w:sz="6" w:space="0" w:color="auto"/>
            </w:tcBorders>
          </w:tcPr>
          <w:p w14:paraId="263240ED" w14:textId="77777777" w:rsidR="00825993" w:rsidRDefault="00893AF0">
            <w:pPr>
              <w:pStyle w:val="TableParagraph"/>
              <w:numPr>
                <w:ilvl w:val="0"/>
                <w:numId w:val="3"/>
              </w:numPr>
              <w:tabs>
                <w:tab w:val="left" w:pos="476"/>
              </w:tabs>
              <w:kinsoku w:val="0"/>
              <w:overflowPunct w:val="0"/>
              <w:spacing w:before="173"/>
              <w:ind w:hanging="402"/>
              <w:rPr>
                <w:sz w:val="17"/>
                <w:szCs w:val="17"/>
              </w:rPr>
            </w:pPr>
            <w:r>
              <w:rPr>
                <w:rFonts w:hint="eastAsia"/>
                <w:sz w:val="17"/>
                <w:szCs w:val="17"/>
              </w:rPr>
              <w:t>□</w:t>
            </w:r>
          </w:p>
        </w:tc>
        <w:tc>
          <w:tcPr>
            <w:tcW w:w="665" w:type="dxa"/>
            <w:tcBorders>
              <w:top w:val="single" w:sz="4" w:space="0" w:color="000000"/>
              <w:left w:val="none" w:sz="6" w:space="0" w:color="auto"/>
              <w:bottom w:val="single" w:sz="4" w:space="0" w:color="000000"/>
              <w:right w:val="none" w:sz="6" w:space="0" w:color="auto"/>
            </w:tcBorders>
          </w:tcPr>
          <w:p w14:paraId="70F19877" w14:textId="77777777" w:rsidR="00825993" w:rsidRDefault="00893AF0">
            <w:pPr>
              <w:pStyle w:val="TableParagraph"/>
              <w:kinsoku w:val="0"/>
              <w:overflowPunct w:val="0"/>
              <w:spacing w:before="173"/>
              <w:ind w:left="108"/>
              <w:rPr>
                <w:sz w:val="17"/>
                <w:szCs w:val="17"/>
              </w:rPr>
            </w:pPr>
            <w:r>
              <w:rPr>
                <w:rFonts w:hint="eastAsia"/>
                <w:sz w:val="17"/>
                <w:szCs w:val="17"/>
              </w:rPr>
              <w:t>媒</w:t>
            </w:r>
          </w:p>
        </w:tc>
        <w:tc>
          <w:tcPr>
            <w:tcW w:w="382" w:type="dxa"/>
            <w:tcBorders>
              <w:top w:val="single" w:sz="4" w:space="0" w:color="000000"/>
              <w:left w:val="none" w:sz="6" w:space="0" w:color="auto"/>
              <w:bottom w:val="single" w:sz="4" w:space="0" w:color="000000"/>
              <w:right w:val="none" w:sz="6" w:space="0" w:color="auto"/>
            </w:tcBorders>
          </w:tcPr>
          <w:p w14:paraId="7F72FB4C" w14:textId="77777777" w:rsidR="00825993" w:rsidRDefault="00893AF0">
            <w:pPr>
              <w:pStyle w:val="TableParagraph"/>
              <w:kinsoku w:val="0"/>
              <w:overflowPunct w:val="0"/>
              <w:spacing w:before="173"/>
              <w:ind w:left="122"/>
              <w:rPr>
                <w:sz w:val="17"/>
                <w:szCs w:val="17"/>
              </w:rPr>
            </w:pPr>
            <w:r>
              <w:rPr>
                <w:rFonts w:hint="eastAsia"/>
                <w:sz w:val="17"/>
                <w:szCs w:val="17"/>
              </w:rPr>
              <w:t>介</w:t>
            </w:r>
          </w:p>
        </w:tc>
        <w:tc>
          <w:tcPr>
            <w:tcW w:w="325" w:type="dxa"/>
            <w:tcBorders>
              <w:top w:val="single" w:sz="4" w:space="0" w:color="000000"/>
              <w:left w:val="none" w:sz="6" w:space="0" w:color="auto"/>
              <w:bottom w:val="single" w:sz="4" w:space="0" w:color="000000"/>
              <w:right w:val="none" w:sz="6" w:space="0" w:color="auto"/>
            </w:tcBorders>
          </w:tcPr>
          <w:p w14:paraId="791F8C5D" w14:textId="77777777" w:rsidR="00825993" w:rsidRDefault="00825993">
            <w:pPr>
              <w:pStyle w:val="TableParagraph"/>
              <w:kinsoku w:val="0"/>
              <w:overflowPunct w:val="0"/>
              <w:rPr>
                <w:rFonts w:ascii="Times New Roman" w:eastAsiaTheme="minorEastAsia" w:cs="Times New Roman"/>
                <w:sz w:val="16"/>
                <w:szCs w:val="16"/>
              </w:rPr>
            </w:pPr>
          </w:p>
        </w:tc>
        <w:tc>
          <w:tcPr>
            <w:tcW w:w="447" w:type="dxa"/>
            <w:tcBorders>
              <w:top w:val="single" w:sz="4" w:space="0" w:color="000000"/>
              <w:left w:val="none" w:sz="6" w:space="0" w:color="auto"/>
              <w:bottom w:val="single" w:sz="4" w:space="0" w:color="000000"/>
              <w:right w:val="single" w:sz="12" w:space="0" w:color="000000"/>
            </w:tcBorders>
          </w:tcPr>
          <w:p w14:paraId="4A58D26E" w14:textId="77777777" w:rsidR="00825993" w:rsidRDefault="00825993">
            <w:pPr>
              <w:pStyle w:val="TableParagraph"/>
              <w:kinsoku w:val="0"/>
              <w:overflowPunct w:val="0"/>
              <w:rPr>
                <w:rFonts w:ascii="Times New Roman" w:eastAsiaTheme="minorEastAsia" w:cs="Times New Roman"/>
                <w:sz w:val="16"/>
                <w:szCs w:val="16"/>
              </w:rPr>
            </w:pPr>
          </w:p>
        </w:tc>
      </w:tr>
      <w:tr w:rsidR="00825993" w14:paraId="2352CB6C" w14:textId="77777777">
        <w:trPr>
          <w:trHeight w:val="263"/>
        </w:trPr>
        <w:tc>
          <w:tcPr>
            <w:tcW w:w="453" w:type="dxa"/>
            <w:vMerge w:val="restart"/>
            <w:tcBorders>
              <w:top w:val="single" w:sz="4" w:space="0" w:color="000000"/>
              <w:left w:val="single" w:sz="12" w:space="0" w:color="000000"/>
              <w:bottom w:val="single" w:sz="12" w:space="0" w:color="000000"/>
              <w:right w:val="single" w:sz="4" w:space="0" w:color="000000"/>
            </w:tcBorders>
            <w:textDirection w:val="tbRl"/>
          </w:tcPr>
          <w:p w14:paraId="7293F1FC" w14:textId="77777777" w:rsidR="00825993" w:rsidRPr="00652D1F" w:rsidRDefault="00893AF0">
            <w:pPr>
              <w:pStyle w:val="TableParagraph"/>
              <w:kinsoku w:val="0"/>
              <w:overflowPunct w:val="0"/>
              <w:spacing w:before="40"/>
              <w:ind w:left="82"/>
              <w:rPr>
                <w:rFonts w:ascii="ＭＳ 明朝" w:eastAsia="ＭＳ 明朝" w:hAnsi="ＭＳ 明朝" w:cs="SimSun"/>
                <w:spacing w:val="-18"/>
                <w:sz w:val="17"/>
                <w:szCs w:val="17"/>
              </w:rPr>
            </w:pPr>
            <w:r w:rsidRPr="00652D1F">
              <w:rPr>
                <w:rFonts w:ascii="ＭＳ 明朝" w:eastAsia="ＭＳ 明朝" w:hAnsi="ＭＳ 明朝" w:cs="SimSun" w:hint="eastAsia"/>
                <w:spacing w:val="-18"/>
                <w:sz w:val="17"/>
                <w:szCs w:val="17"/>
              </w:rPr>
              <w:t>供</w:t>
            </w:r>
            <w:r w:rsidRPr="00652D1F">
              <w:rPr>
                <w:rFonts w:ascii="ＭＳ 明朝" w:eastAsia="ＭＳ 明朝" w:hAnsi="ＭＳ 明朝" w:cs="SimSun"/>
                <w:spacing w:val="-18"/>
                <w:sz w:val="17"/>
                <w:szCs w:val="17"/>
              </w:rPr>
              <w:t xml:space="preserve"> </w:t>
            </w:r>
            <w:r w:rsidRPr="00652D1F">
              <w:rPr>
                <w:rFonts w:ascii="ＭＳ 明朝" w:eastAsia="ＭＳ 明朝" w:hAnsi="ＭＳ 明朝" w:cs="SimSun" w:hint="eastAsia"/>
                <w:spacing w:val="-18"/>
                <w:sz w:val="17"/>
                <w:szCs w:val="17"/>
              </w:rPr>
              <w:t>託</w:t>
            </w:r>
            <w:r w:rsidRPr="00652D1F">
              <w:rPr>
                <w:rFonts w:ascii="ＭＳ 明朝" w:eastAsia="ＭＳ 明朝" w:hAnsi="ＭＳ 明朝" w:cs="SimSun"/>
                <w:spacing w:val="-18"/>
                <w:sz w:val="17"/>
                <w:szCs w:val="17"/>
              </w:rPr>
              <w:t xml:space="preserve"> </w:t>
            </w:r>
            <w:r w:rsidRPr="00652D1F">
              <w:rPr>
                <w:rFonts w:ascii="ＭＳ 明朝" w:eastAsia="ＭＳ 明朝" w:hAnsi="ＭＳ 明朝" w:cs="SimSun" w:hint="eastAsia"/>
                <w:spacing w:val="-18"/>
                <w:sz w:val="17"/>
                <w:szCs w:val="17"/>
              </w:rPr>
              <w:t>所</w:t>
            </w:r>
            <w:r w:rsidRPr="00652D1F">
              <w:rPr>
                <w:rFonts w:ascii="ＭＳ 明朝" w:eastAsia="ＭＳ 明朝" w:hAnsi="ＭＳ 明朝" w:cs="SimSun"/>
                <w:spacing w:val="-18"/>
                <w:sz w:val="17"/>
                <w:szCs w:val="17"/>
              </w:rPr>
              <w:t xml:space="preserve"> </w:t>
            </w:r>
            <w:r w:rsidRPr="00652D1F">
              <w:rPr>
                <w:rFonts w:ascii="ＭＳ 明朝" w:eastAsia="ＭＳ 明朝" w:hAnsi="ＭＳ 明朝" w:cs="SimSun" w:hint="eastAsia"/>
                <w:spacing w:val="-18"/>
                <w:sz w:val="17"/>
                <w:szCs w:val="17"/>
              </w:rPr>
              <w:t>等</w:t>
            </w:r>
            <w:r w:rsidRPr="00652D1F">
              <w:rPr>
                <w:rFonts w:ascii="ＭＳ 明朝" w:eastAsia="ＭＳ 明朝" w:hAnsi="ＭＳ 明朝" w:cs="SimSun"/>
                <w:spacing w:val="-18"/>
                <w:sz w:val="17"/>
                <w:szCs w:val="17"/>
              </w:rPr>
              <w:t xml:space="preserve"> </w:t>
            </w:r>
            <w:r w:rsidRPr="00652D1F">
              <w:rPr>
                <w:rFonts w:ascii="ＭＳ 明朝" w:eastAsia="ＭＳ 明朝" w:hAnsi="ＭＳ 明朝" w:cs="SimSun" w:hint="eastAsia"/>
                <w:spacing w:val="-18"/>
                <w:sz w:val="17"/>
                <w:szCs w:val="17"/>
              </w:rPr>
              <w:t>に</w:t>
            </w:r>
            <w:r w:rsidRPr="00652D1F">
              <w:rPr>
                <w:rFonts w:ascii="ＭＳ 明朝" w:eastAsia="ＭＳ 明朝" w:hAnsi="ＭＳ 明朝" w:cs="SimSun"/>
                <w:spacing w:val="-18"/>
                <w:sz w:val="17"/>
                <w:szCs w:val="17"/>
              </w:rPr>
              <w:t xml:space="preserve"> </w:t>
            </w:r>
            <w:r w:rsidRPr="00652D1F">
              <w:rPr>
                <w:rFonts w:ascii="ＭＳ 明朝" w:eastAsia="ＭＳ 明朝" w:hAnsi="ＭＳ 明朝" w:cs="SimSun" w:hint="eastAsia"/>
                <w:spacing w:val="-18"/>
                <w:sz w:val="17"/>
                <w:szCs w:val="17"/>
              </w:rPr>
              <w:t>関</w:t>
            </w:r>
            <w:r w:rsidRPr="00652D1F">
              <w:rPr>
                <w:rFonts w:ascii="ＭＳ 明朝" w:eastAsia="ＭＳ 明朝" w:hAnsi="ＭＳ 明朝" w:cs="SimSun"/>
                <w:spacing w:val="-18"/>
                <w:sz w:val="17"/>
                <w:szCs w:val="17"/>
              </w:rPr>
              <w:t xml:space="preserve"> </w:t>
            </w:r>
            <w:r w:rsidRPr="00652D1F">
              <w:rPr>
                <w:rFonts w:ascii="ＭＳ 明朝" w:eastAsia="ＭＳ 明朝" w:hAnsi="ＭＳ 明朝" w:cs="SimSun" w:hint="eastAsia"/>
                <w:spacing w:val="-18"/>
                <w:sz w:val="17"/>
                <w:szCs w:val="17"/>
              </w:rPr>
              <w:t>す</w:t>
            </w:r>
            <w:r w:rsidRPr="00652D1F">
              <w:rPr>
                <w:rFonts w:ascii="ＭＳ 明朝" w:eastAsia="ＭＳ 明朝" w:hAnsi="ＭＳ 明朝" w:cs="SimSun"/>
                <w:spacing w:val="-18"/>
                <w:sz w:val="17"/>
                <w:szCs w:val="17"/>
              </w:rPr>
              <w:t xml:space="preserve"> </w:t>
            </w:r>
            <w:r w:rsidRPr="00652D1F">
              <w:rPr>
                <w:rFonts w:ascii="ＭＳ 明朝" w:eastAsia="ＭＳ 明朝" w:hAnsi="ＭＳ 明朝" w:cs="SimSun" w:hint="eastAsia"/>
                <w:spacing w:val="-18"/>
                <w:sz w:val="17"/>
                <w:szCs w:val="17"/>
              </w:rPr>
              <w:t>る</w:t>
            </w:r>
            <w:r w:rsidRPr="00652D1F">
              <w:rPr>
                <w:rFonts w:ascii="ＭＳ 明朝" w:eastAsia="ＭＳ 明朝" w:hAnsi="ＭＳ 明朝" w:cs="SimSun"/>
                <w:spacing w:val="-18"/>
                <w:sz w:val="17"/>
                <w:szCs w:val="17"/>
              </w:rPr>
              <w:t xml:space="preserve"> </w:t>
            </w:r>
            <w:r w:rsidRPr="00652D1F">
              <w:rPr>
                <w:rFonts w:ascii="ＭＳ 明朝" w:eastAsia="ＭＳ 明朝" w:hAnsi="ＭＳ 明朝" w:cs="SimSun" w:hint="eastAsia"/>
                <w:spacing w:val="-18"/>
                <w:sz w:val="17"/>
                <w:szCs w:val="17"/>
              </w:rPr>
              <w:t>説</w:t>
            </w:r>
            <w:r w:rsidRPr="00652D1F">
              <w:rPr>
                <w:rFonts w:ascii="ＭＳ 明朝" w:eastAsia="ＭＳ 明朝" w:hAnsi="ＭＳ 明朝" w:cs="SimSun"/>
                <w:spacing w:val="-18"/>
                <w:sz w:val="17"/>
                <w:szCs w:val="17"/>
              </w:rPr>
              <w:t xml:space="preserve"> </w:t>
            </w:r>
            <w:r w:rsidRPr="00652D1F">
              <w:rPr>
                <w:rFonts w:ascii="ＭＳ 明朝" w:eastAsia="ＭＳ 明朝" w:hAnsi="ＭＳ 明朝" w:cs="SimSun" w:hint="eastAsia"/>
                <w:spacing w:val="-18"/>
                <w:sz w:val="17"/>
                <w:szCs w:val="17"/>
              </w:rPr>
              <w:t>明</w:t>
            </w:r>
          </w:p>
        </w:tc>
        <w:tc>
          <w:tcPr>
            <w:tcW w:w="4663" w:type="dxa"/>
            <w:gridSpan w:val="10"/>
            <w:tcBorders>
              <w:top w:val="single" w:sz="4" w:space="0" w:color="000000"/>
              <w:left w:val="single" w:sz="4" w:space="0" w:color="000000"/>
              <w:bottom w:val="dashSmallGap" w:sz="4" w:space="0" w:color="000000"/>
              <w:right w:val="single" w:sz="4" w:space="0" w:color="000000"/>
            </w:tcBorders>
          </w:tcPr>
          <w:p w14:paraId="30B73ADF" w14:textId="77777777" w:rsidR="00825993" w:rsidRDefault="00893AF0">
            <w:pPr>
              <w:pStyle w:val="TableParagraph"/>
              <w:kinsoku w:val="0"/>
              <w:overflowPunct w:val="0"/>
              <w:spacing w:before="31"/>
              <w:ind w:left="176"/>
              <w:rPr>
                <w:sz w:val="17"/>
                <w:szCs w:val="17"/>
              </w:rPr>
            </w:pPr>
            <w:r>
              <w:rPr>
                <w:rFonts w:hint="eastAsia"/>
                <w:sz w:val="17"/>
                <w:szCs w:val="17"/>
              </w:rPr>
              <w:t>宅地建物取引業保証協会の名称及び所在地</w:t>
            </w:r>
          </w:p>
        </w:tc>
        <w:tc>
          <w:tcPr>
            <w:tcW w:w="4669" w:type="dxa"/>
            <w:gridSpan w:val="10"/>
            <w:vMerge w:val="restart"/>
            <w:tcBorders>
              <w:top w:val="single" w:sz="4" w:space="0" w:color="000000"/>
              <w:left w:val="single" w:sz="4" w:space="0" w:color="000000"/>
              <w:bottom w:val="single" w:sz="12" w:space="0" w:color="000000"/>
              <w:right w:val="single" w:sz="12" w:space="0" w:color="000000"/>
            </w:tcBorders>
          </w:tcPr>
          <w:p w14:paraId="005A4D44" w14:textId="77777777" w:rsidR="00825993" w:rsidRDefault="00825993">
            <w:pPr>
              <w:pStyle w:val="TableParagraph"/>
              <w:kinsoku w:val="0"/>
              <w:overflowPunct w:val="0"/>
              <w:rPr>
                <w:rFonts w:ascii="Times New Roman" w:eastAsiaTheme="minorEastAsia" w:cs="Times New Roman"/>
                <w:sz w:val="16"/>
                <w:szCs w:val="16"/>
              </w:rPr>
            </w:pPr>
          </w:p>
        </w:tc>
      </w:tr>
      <w:tr w:rsidR="00825993" w14:paraId="6CA06BCE" w14:textId="77777777">
        <w:trPr>
          <w:trHeight w:val="480"/>
        </w:trPr>
        <w:tc>
          <w:tcPr>
            <w:tcW w:w="453" w:type="dxa"/>
            <w:vMerge/>
            <w:tcBorders>
              <w:top w:val="nil"/>
              <w:left w:val="single" w:sz="12" w:space="0" w:color="000000"/>
              <w:bottom w:val="single" w:sz="12" w:space="0" w:color="000000"/>
              <w:right w:val="single" w:sz="4" w:space="0" w:color="000000"/>
            </w:tcBorders>
            <w:textDirection w:val="tbRl"/>
          </w:tcPr>
          <w:p w14:paraId="3A52BE09" w14:textId="77777777" w:rsidR="00825993" w:rsidRDefault="00825993">
            <w:pPr>
              <w:pStyle w:val="a3"/>
              <w:kinsoku w:val="0"/>
              <w:overflowPunct w:val="0"/>
              <w:spacing w:before="5"/>
              <w:rPr>
                <w:rFonts w:ascii="BIZ UDPゴシック" w:eastAsia="BIZ UDPゴシック" w:cs="BIZ UDPゴシック"/>
                <w:sz w:val="2"/>
                <w:szCs w:val="2"/>
              </w:rPr>
            </w:pPr>
          </w:p>
        </w:tc>
        <w:tc>
          <w:tcPr>
            <w:tcW w:w="4663" w:type="dxa"/>
            <w:gridSpan w:val="10"/>
            <w:tcBorders>
              <w:top w:val="dashSmallGap" w:sz="4" w:space="0" w:color="000000"/>
              <w:left w:val="single" w:sz="4" w:space="0" w:color="000000"/>
              <w:bottom w:val="single" w:sz="4" w:space="0" w:color="000000"/>
              <w:right w:val="single" w:sz="4" w:space="0" w:color="000000"/>
            </w:tcBorders>
          </w:tcPr>
          <w:p w14:paraId="1351324B" w14:textId="6C533EB9" w:rsidR="00825993" w:rsidRDefault="00825993" w:rsidP="00204A0A">
            <w:pPr>
              <w:pStyle w:val="TableParagraph"/>
              <w:kinsoku w:val="0"/>
              <w:overflowPunct w:val="0"/>
              <w:spacing w:before="12" w:line="220" w:lineRule="atLeast"/>
              <w:ind w:right="1078"/>
              <w:rPr>
                <w:sz w:val="17"/>
                <w:szCs w:val="17"/>
              </w:rPr>
            </w:pPr>
          </w:p>
        </w:tc>
        <w:tc>
          <w:tcPr>
            <w:tcW w:w="4669" w:type="dxa"/>
            <w:gridSpan w:val="10"/>
            <w:vMerge/>
            <w:tcBorders>
              <w:top w:val="nil"/>
              <w:left w:val="single" w:sz="4" w:space="0" w:color="000000"/>
              <w:bottom w:val="single" w:sz="12" w:space="0" w:color="000000"/>
              <w:right w:val="single" w:sz="12" w:space="0" w:color="000000"/>
            </w:tcBorders>
          </w:tcPr>
          <w:p w14:paraId="2D03249D" w14:textId="77777777" w:rsidR="00825993" w:rsidRDefault="00825993">
            <w:pPr>
              <w:pStyle w:val="a3"/>
              <w:kinsoku w:val="0"/>
              <w:overflowPunct w:val="0"/>
              <w:spacing w:before="5"/>
              <w:rPr>
                <w:rFonts w:ascii="BIZ UDPゴシック" w:eastAsia="BIZ UDPゴシック" w:cs="BIZ UDPゴシック"/>
                <w:sz w:val="2"/>
                <w:szCs w:val="2"/>
              </w:rPr>
            </w:pPr>
          </w:p>
        </w:tc>
      </w:tr>
      <w:tr w:rsidR="00825993" w14:paraId="369A77D1" w14:textId="77777777">
        <w:trPr>
          <w:trHeight w:val="253"/>
        </w:trPr>
        <w:tc>
          <w:tcPr>
            <w:tcW w:w="453" w:type="dxa"/>
            <w:vMerge/>
            <w:tcBorders>
              <w:top w:val="nil"/>
              <w:left w:val="single" w:sz="12" w:space="0" w:color="000000"/>
              <w:bottom w:val="single" w:sz="12" w:space="0" w:color="000000"/>
              <w:right w:val="single" w:sz="4" w:space="0" w:color="000000"/>
            </w:tcBorders>
            <w:textDirection w:val="tbRl"/>
          </w:tcPr>
          <w:p w14:paraId="6154B6B2" w14:textId="77777777" w:rsidR="00825993" w:rsidRDefault="00825993">
            <w:pPr>
              <w:pStyle w:val="a3"/>
              <w:kinsoku w:val="0"/>
              <w:overflowPunct w:val="0"/>
              <w:spacing w:before="5"/>
              <w:rPr>
                <w:rFonts w:ascii="BIZ UDPゴシック" w:eastAsia="BIZ UDPゴシック" w:cs="BIZ UDPゴシック"/>
                <w:sz w:val="2"/>
                <w:szCs w:val="2"/>
              </w:rPr>
            </w:pPr>
          </w:p>
        </w:tc>
        <w:tc>
          <w:tcPr>
            <w:tcW w:w="4663" w:type="dxa"/>
            <w:gridSpan w:val="10"/>
            <w:tcBorders>
              <w:top w:val="single" w:sz="4" w:space="0" w:color="000000"/>
              <w:left w:val="single" w:sz="4" w:space="0" w:color="000000"/>
              <w:bottom w:val="dashSmallGap" w:sz="4" w:space="0" w:color="000000"/>
              <w:right w:val="single" w:sz="4" w:space="0" w:color="000000"/>
            </w:tcBorders>
          </w:tcPr>
          <w:p w14:paraId="09F1A40F" w14:textId="77777777" w:rsidR="00825993" w:rsidRDefault="00893AF0">
            <w:pPr>
              <w:pStyle w:val="TableParagraph"/>
              <w:kinsoku w:val="0"/>
              <w:overflowPunct w:val="0"/>
              <w:spacing w:before="21"/>
              <w:ind w:left="176"/>
              <w:rPr>
                <w:sz w:val="17"/>
                <w:szCs w:val="17"/>
              </w:rPr>
            </w:pPr>
            <w:r>
              <w:rPr>
                <w:rFonts w:hint="eastAsia"/>
                <w:sz w:val="17"/>
                <w:szCs w:val="17"/>
              </w:rPr>
              <w:t>所属地方本部の名称及び所在地</w:t>
            </w:r>
          </w:p>
        </w:tc>
        <w:tc>
          <w:tcPr>
            <w:tcW w:w="4669" w:type="dxa"/>
            <w:gridSpan w:val="10"/>
            <w:vMerge/>
            <w:tcBorders>
              <w:top w:val="nil"/>
              <w:left w:val="single" w:sz="4" w:space="0" w:color="000000"/>
              <w:bottom w:val="single" w:sz="12" w:space="0" w:color="000000"/>
              <w:right w:val="single" w:sz="12" w:space="0" w:color="000000"/>
            </w:tcBorders>
          </w:tcPr>
          <w:p w14:paraId="162F7B50" w14:textId="77777777" w:rsidR="00825993" w:rsidRDefault="00825993">
            <w:pPr>
              <w:pStyle w:val="a3"/>
              <w:kinsoku w:val="0"/>
              <w:overflowPunct w:val="0"/>
              <w:spacing w:before="5"/>
              <w:rPr>
                <w:rFonts w:ascii="BIZ UDPゴシック" w:eastAsia="BIZ UDPゴシック" w:cs="BIZ UDPゴシック"/>
                <w:sz w:val="2"/>
                <w:szCs w:val="2"/>
              </w:rPr>
            </w:pPr>
          </w:p>
        </w:tc>
      </w:tr>
      <w:tr w:rsidR="00825993" w14:paraId="5A9D67EA" w14:textId="77777777">
        <w:trPr>
          <w:trHeight w:val="480"/>
        </w:trPr>
        <w:tc>
          <w:tcPr>
            <w:tcW w:w="453" w:type="dxa"/>
            <w:vMerge/>
            <w:tcBorders>
              <w:top w:val="nil"/>
              <w:left w:val="single" w:sz="12" w:space="0" w:color="000000"/>
              <w:bottom w:val="single" w:sz="12" w:space="0" w:color="000000"/>
              <w:right w:val="single" w:sz="4" w:space="0" w:color="000000"/>
            </w:tcBorders>
            <w:textDirection w:val="tbRl"/>
          </w:tcPr>
          <w:p w14:paraId="5EF358E7" w14:textId="77777777" w:rsidR="00825993" w:rsidRDefault="00825993">
            <w:pPr>
              <w:pStyle w:val="a3"/>
              <w:kinsoku w:val="0"/>
              <w:overflowPunct w:val="0"/>
              <w:spacing w:before="5"/>
              <w:rPr>
                <w:rFonts w:ascii="BIZ UDPゴシック" w:eastAsia="BIZ UDPゴシック" w:cs="BIZ UDPゴシック"/>
                <w:sz w:val="2"/>
                <w:szCs w:val="2"/>
              </w:rPr>
            </w:pPr>
          </w:p>
        </w:tc>
        <w:tc>
          <w:tcPr>
            <w:tcW w:w="4663" w:type="dxa"/>
            <w:gridSpan w:val="10"/>
            <w:tcBorders>
              <w:top w:val="dashSmallGap" w:sz="4" w:space="0" w:color="000000"/>
              <w:left w:val="single" w:sz="4" w:space="0" w:color="000000"/>
              <w:bottom w:val="single" w:sz="4" w:space="0" w:color="000000"/>
              <w:right w:val="single" w:sz="4" w:space="0" w:color="000000"/>
            </w:tcBorders>
          </w:tcPr>
          <w:p w14:paraId="38A676CD" w14:textId="03AE9B6A" w:rsidR="00825993" w:rsidRDefault="00825993">
            <w:pPr>
              <w:pStyle w:val="TableParagraph"/>
              <w:kinsoku w:val="0"/>
              <w:overflowPunct w:val="0"/>
              <w:spacing w:before="12" w:line="220" w:lineRule="atLeast"/>
              <w:ind w:left="686" w:right="612" w:hanging="170"/>
              <w:rPr>
                <w:w w:val="105"/>
                <w:sz w:val="17"/>
                <w:szCs w:val="17"/>
              </w:rPr>
            </w:pPr>
          </w:p>
        </w:tc>
        <w:tc>
          <w:tcPr>
            <w:tcW w:w="4669" w:type="dxa"/>
            <w:gridSpan w:val="10"/>
            <w:vMerge/>
            <w:tcBorders>
              <w:top w:val="nil"/>
              <w:left w:val="single" w:sz="4" w:space="0" w:color="000000"/>
              <w:bottom w:val="single" w:sz="12" w:space="0" w:color="000000"/>
              <w:right w:val="single" w:sz="12" w:space="0" w:color="000000"/>
            </w:tcBorders>
          </w:tcPr>
          <w:p w14:paraId="65286AFD" w14:textId="77777777" w:rsidR="00825993" w:rsidRDefault="00825993">
            <w:pPr>
              <w:pStyle w:val="a3"/>
              <w:kinsoku w:val="0"/>
              <w:overflowPunct w:val="0"/>
              <w:spacing w:before="5"/>
              <w:rPr>
                <w:rFonts w:ascii="BIZ UDPゴシック" w:eastAsia="BIZ UDPゴシック" w:cs="BIZ UDPゴシック"/>
                <w:sz w:val="2"/>
                <w:szCs w:val="2"/>
              </w:rPr>
            </w:pPr>
          </w:p>
        </w:tc>
      </w:tr>
      <w:tr w:rsidR="00825993" w14:paraId="484A20B6" w14:textId="77777777">
        <w:trPr>
          <w:trHeight w:val="253"/>
        </w:trPr>
        <w:tc>
          <w:tcPr>
            <w:tcW w:w="453" w:type="dxa"/>
            <w:vMerge/>
            <w:tcBorders>
              <w:top w:val="nil"/>
              <w:left w:val="single" w:sz="12" w:space="0" w:color="000000"/>
              <w:bottom w:val="single" w:sz="12" w:space="0" w:color="000000"/>
              <w:right w:val="single" w:sz="4" w:space="0" w:color="000000"/>
            </w:tcBorders>
            <w:textDirection w:val="tbRl"/>
          </w:tcPr>
          <w:p w14:paraId="63A86D73" w14:textId="77777777" w:rsidR="00825993" w:rsidRDefault="00825993">
            <w:pPr>
              <w:pStyle w:val="a3"/>
              <w:kinsoku w:val="0"/>
              <w:overflowPunct w:val="0"/>
              <w:spacing w:before="5"/>
              <w:rPr>
                <w:rFonts w:ascii="BIZ UDPゴシック" w:eastAsia="BIZ UDPゴシック" w:cs="BIZ UDPゴシック"/>
                <w:sz w:val="2"/>
                <w:szCs w:val="2"/>
              </w:rPr>
            </w:pPr>
          </w:p>
        </w:tc>
        <w:tc>
          <w:tcPr>
            <w:tcW w:w="4663" w:type="dxa"/>
            <w:gridSpan w:val="10"/>
            <w:tcBorders>
              <w:top w:val="single" w:sz="4" w:space="0" w:color="000000"/>
              <w:left w:val="single" w:sz="4" w:space="0" w:color="000000"/>
              <w:bottom w:val="dashSmallGap" w:sz="4" w:space="0" w:color="000000"/>
              <w:right w:val="single" w:sz="4" w:space="0" w:color="000000"/>
            </w:tcBorders>
          </w:tcPr>
          <w:p w14:paraId="4F7BAEC4" w14:textId="77777777" w:rsidR="00825993" w:rsidRDefault="00893AF0">
            <w:pPr>
              <w:pStyle w:val="TableParagraph"/>
              <w:kinsoku w:val="0"/>
              <w:overflowPunct w:val="0"/>
              <w:spacing w:before="21"/>
              <w:ind w:left="176"/>
              <w:rPr>
                <w:sz w:val="17"/>
                <w:szCs w:val="17"/>
              </w:rPr>
            </w:pPr>
            <w:r>
              <w:rPr>
                <w:rFonts w:hint="eastAsia"/>
                <w:sz w:val="17"/>
                <w:szCs w:val="17"/>
              </w:rPr>
              <w:t>弁済業務保証金の供託所及び所在地</w:t>
            </w:r>
          </w:p>
        </w:tc>
        <w:tc>
          <w:tcPr>
            <w:tcW w:w="4669" w:type="dxa"/>
            <w:gridSpan w:val="10"/>
            <w:vMerge/>
            <w:tcBorders>
              <w:top w:val="nil"/>
              <w:left w:val="single" w:sz="4" w:space="0" w:color="000000"/>
              <w:bottom w:val="single" w:sz="12" w:space="0" w:color="000000"/>
              <w:right w:val="single" w:sz="12" w:space="0" w:color="000000"/>
            </w:tcBorders>
          </w:tcPr>
          <w:p w14:paraId="56EC74D0" w14:textId="77777777" w:rsidR="00825993" w:rsidRDefault="00825993">
            <w:pPr>
              <w:pStyle w:val="a3"/>
              <w:kinsoku w:val="0"/>
              <w:overflowPunct w:val="0"/>
              <w:spacing w:before="5"/>
              <w:rPr>
                <w:rFonts w:ascii="BIZ UDPゴシック" w:eastAsia="BIZ UDPゴシック" w:cs="BIZ UDPゴシック"/>
                <w:sz w:val="2"/>
                <w:szCs w:val="2"/>
              </w:rPr>
            </w:pPr>
          </w:p>
        </w:tc>
      </w:tr>
      <w:tr w:rsidR="00825993" w14:paraId="3D179C37" w14:textId="77777777">
        <w:trPr>
          <w:trHeight w:val="481"/>
        </w:trPr>
        <w:tc>
          <w:tcPr>
            <w:tcW w:w="453" w:type="dxa"/>
            <w:vMerge/>
            <w:tcBorders>
              <w:top w:val="nil"/>
              <w:left w:val="single" w:sz="12" w:space="0" w:color="000000"/>
              <w:bottom w:val="single" w:sz="12" w:space="0" w:color="000000"/>
              <w:right w:val="single" w:sz="4" w:space="0" w:color="000000"/>
            </w:tcBorders>
            <w:textDirection w:val="tbRl"/>
          </w:tcPr>
          <w:p w14:paraId="5ED5B517" w14:textId="77777777" w:rsidR="00825993" w:rsidRDefault="00825993">
            <w:pPr>
              <w:pStyle w:val="a3"/>
              <w:kinsoku w:val="0"/>
              <w:overflowPunct w:val="0"/>
              <w:spacing w:before="5"/>
              <w:rPr>
                <w:rFonts w:ascii="BIZ UDPゴシック" w:eastAsia="BIZ UDPゴシック" w:cs="BIZ UDPゴシック"/>
                <w:sz w:val="2"/>
                <w:szCs w:val="2"/>
              </w:rPr>
            </w:pPr>
          </w:p>
        </w:tc>
        <w:tc>
          <w:tcPr>
            <w:tcW w:w="4663" w:type="dxa"/>
            <w:gridSpan w:val="10"/>
            <w:tcBorders>
              <w:top w:val="dashSmallGap" w:sz="4" w:space="0" w:color="000000"/>
              <w:left w:val="single" w:sz="4" w:space="0" w:color="000000"/>
              <w:bottom w:val="single" w:sz="12" w:space="0" w:color="000000"/>
              <w:right w:val="single" w:sz="4" w:space="0" w:color="000000"/>
            </w:tcBorders>
          </w:tcPr>
          <w:p w14:paraId="25492B18" w14:textId="00CF824C" w:rsidR="00825993" w:rsidRPr="00204A0A" w:rsidRDefault="00825993" w:rsidP="00204A0A">
            <w:pPr>
              <w:pStyle w:val="TableParagraph"/>
              <w:kinsoku w:val="0"/>
              <w:overflowPunct w:val="0"/>
              <w:spacing w:before="21"/>
              <w:rPr>
                <w:sz w:val="17"/>
                <w:szCs w:val="17"/>
              </w:rPr>
            </w:pPr>
          </w:p>
        </w:tc>
        <w:tc>
          <w:tcPr>
            <w:tcW w:w="4669" w:type="dxa"/>
            <w:gridSpan w:val="10"/>
            <w:vMerge/>
            <w:tcBorders>
              <w:top w:val="nil"/>
              <w:left w:val="single" w:sz="4" w:space="0" w:color="000000"/>
              <w:bottom w:val="single" w:sz="12" w:space="0" w:color="000000"/>
              <w:right w:val="single" w:sz="12" w:space="0" w:color="000000"/>
            </w:tcBorders>
          </w:tcPr>
          <w:p w14:paraId="0306F5FD" w14:textId="77777777" w:rsidR="00825993" w:rsidRDefault="00825993">
            <w:pPr>
              <w:pStyle w:val="a3"/>
              <w:kinsoku w:val="0"/>
              <w:overflowPunct w:val="0"/>
              <w:spacing w:before="5"/>
              <w:rPr>
                <w:rFonts w:ascii="BIZ UDPゴシック" w:eastAsia="BIZ UDPゴシック" w:cs="BIZ UDPゴシック"/>
                <w:sz w:val="2"/>
                <w:szCs w:val="2"/>
              </w:rPr>
            </w:pPr>
          </w:p>
        </w:tc>
      </w:tr>
    </w:tbl>
    <w:p w14:paraId="4DD0B164" w14:textId="77777777" w:rsidR="00825993" w:rsidRDefault="00825993">
      <w:pPr>
        <w:pStyle w:val="a3"/>
        <w:kinsoku w:val="0"/>
        <w:overflowPunct w:val="0"/>
        <w:spacing w:before="1"/>
        <w:rPr>
          <w:rFonts w:ascii="BIZ UDPゴシック" w:eastAsia="BIZ UDPゴシック" w:cs="BIZ UDPゴシック"/>
          <w:sz w:val="7"/>
          <w:szCs w:val="7"/>
        </w:rPr>
      </w:pPr>
    </w:p>
    <w:p w14:paraId="5A3217C7" w14:textId="77777777" w:rsidR="00825993" w:rsidRDefault="00893AF0">
      <w:pPr>
        <w:pStyle w:val="a3"/>
        <w:kinsoku w:val="0"/>
        <w:overflowPunct w:val="0"/>
        <w:spacing w:before="61" w:after="19"/>
        <w:ind w:left="165"/>
      </w:pPr>
      <w:r>
        <w:rPr>
          <w:rFonts w:hint="eastAsia"/>
        </w:rPr>
        <w:t>貸主の表示</w:t>
      </w:r>
    </w:p>
    <w:tbl>
      <w:tblPr>
        <w:tblW w:w="0" w:type="auto"/>
        <w:tblInd w:w="184" w:type="dxa"/>
        <w:tblLayout w:type="fixed"/>
        <w:tblCellMar>
          <w:left w:w="0" w:type="dxa"/>
          <w:right w:w="0" w:type="dxa"/>
        </w:tblCellMar>
        <w:tblLook w:val="0000" w:firstRow="0" w:lastRow="0" w:firstColumn="0" w:lastColumn="0" w:noHBand="0" w:noVBand="0"/>
      </w:tblPr>
      <w:tblGrid>
        <w:gridCol w:w="380"/>
        <w:gridCol w:w="307"/>
        <w:gridCol w:w="307"/>
        <w:gridCol w:w="307"/>
        <w:gridCol w:w="307"/>
        <w:gridCol w:w="309"/>
        <w:gridCol w:w="311"/>
        <w:gridCol w:w="384"/>
        <w:gridCol w:w="7201"/>
      </w:tblGrid>
      <w:tr w:rsidR="00825993" w14:paraId="57EC4421" w14:textId="77777777" w:rsidTr="00133E81">
        <w:trPr>
          <w:trHeight w:val="763"/>
        </w:trPr>
        <w:tc>
          <w:tcPr>
            <w:tcW w:w="380" w:type="dxa"/>
            <w:tcBorders>
              <w:top w:val="single" w:sz="12" w:space="0" w:color="000000"/>
              <w:left w:val="single" w:sz="12" w:space="0" w:color="000000"/>
              <w:bottom w:val="single" w:sz="12" w:space="0" w:color="000000"/>
              <w:right w:val="none" w:sz="6" w:space="0" w:color="auto"/>
            </w:tcBorders>
          </w:tcPr>
          <w:p w14:paraId="4EC70DF3" w14:textId="77777777" w:rsidR="00825993" w:rsidRDefault="00825993">
            <w:pPr>
              <w:pStyle w:val="TableParagraph"/>
              <w:kinsoku w:val="0"/>
              <w:overflowPunct w:val="0"/>
              <w:spacing w:before="8"/>
              <w:rPr>
                <w:rFonts w:ascii="Microsoft JhengHei UI" w:eastAsia="Microsoft JhengHei UI" w:cs="Microsoft JhengHei UI"/>
                <w:sz w:val="15"/>
                <w:szCs w:val="15"/>
              </w:rPr>
            </w:pPr>
          </w:p>
          <w:p w14:paraId="456F0941" w14:textId="77777777" w:rsidR="00825993" w:rsidRDefault="00893AF0">
            <w:pPr>
              <w:pStyle w:val="TableParagraph"/>
              <w:kinsoku w:val="0"/>
              <w:overflowPunct w:val="0"/>
              <w:spacing w:before="1"/>
              <w:ind w:left="137"/>
              <w:rPr>
                <w:sz w:val="17"/>
                <w:szCs w:val="17"/>
              </w:rPr>
            </w:pPr>
            <w:r>
              <w:rPr>
                <w:rFonts w:hint="eastAsia"/>
                <w:sz w:val="17"/>
                <w:szCs w:val="17"/>
              </w:rPr>
              <w:t>貸</w:t>
            </w:r>
          </w:p>
        </w:tc>
        <w:tc>
          <w:tcPr>
            <w:tcW w:w="307" w:type="dxa"/>
            <w:tcBorders>
              <w:top w:val="single" w:sz="12" w:space="0" w:color="000000"/>
              <w:left w:val="none" w:sz="6" w:space="0" w:color="auto"/>
              <w:bottom w:val="single" w:sz="12" w:space="0" w:color="000000"/>
              <w:right w:val="none" w:sz="6" w:space="0" w:color="auto"/>
            </w:tcBorders>
          </w:tcPr>
          <w:p w14:paraId="4FC2E49E" w14:textId="77777777" w:rsidR="00825993" w:rsidRDefault="00825993">
            <w:pPr>
              <w:pStyle w:val="TableParagraph"/>
              <w:kinsoku w:val="0"/>
              <w:overflowPunct w:val="0"/>
              <w:spacing w:before="8"/>
              <w:rPr>
                <w:rFonts w:ascii="Microsoft JhengHei UI" w:eastAsia="Microsoft JhengHei UI" w:cs="Microsoft JhengHei UI"/>
                <w:sz w:val="15"/>
                <w:szCs w:val="15"/>
              </w:rPr>
            </w:pPr>
          </w:p>
          <w:p w14:paraId="02C971B8" w14:textId="77777777" w:rsidR="00825993" w:rsidRDefault="00893AF0">
            <w:pPr>
              <w:pStyle w:val="TableParagraph"/>
              <w:kinsoku w:val="0"/>
              <w:overflowPunct w:val="0"/>
              <w:spacing w:before="1"/>
              <w:ind w:left="79"/>
              <w:rPr>
                <w:sz w:val="17"/>
                <w:szCs w:val="17"/>
              </w:rPr>
            </w:pPr>
            <w:r>
              <w:rPr>
                <w:rFonts w:hint="eastAsia"/>
                <w:sz w:val="17"/>
                <w:szCs w:val="17"/>
              </w:rPr>
              <w:t>主</w:t>
            </w:r>
          </w:p>
        </w:tc>
        <w:tc>
          <w:tcPr>
            <w:tcW w:w="307" w:type="dxa"/>
            <w:tcBorders>
              <w:top w:val="single" w:sz="12" w:space="0" w:color="000000"/>
              <w:left w:val="none" w:sz="6" w:space="0" w:color="auto"/>
              <w:bottom w:val="single" w:sz="12" w:space="0" w:color="000000"/>
              <w:right w:val="none" w:sz="6" w:space="0" w:color="auto"/>
            </w:tcBorders>
          </w:tcPr>
          <w:p w14:paraId="051C5E0A" w14:textId="77777777" w:rsidR="00825993" w:rsidRDefault="00825993">
            <w:pPr>
              <w:pStyle w:val="TableParagraph"/>
              <w:kinsoku w:val="0"/>
              <w:overflowPunct w:val="0"/>
              <w:spacing w:before="8"/>
              <w:rPr>
                <w:rFonts w:ascii="Microsoft JhengHei UI" w:eastAsia="Microsoft JhengHei UI" w:cs="Microsoft JhengHei UI"/>
                <w:sz w:val="15"/>
                <w:szCs w:val="15"/>
              </w:rPr>
            </w:pPr>
          </w:p>
          <w:p w14:paraId="2C504FF9" w14:textId="77777777" w:rsidR="00825993" w:rsidRDefault="00893AF0">
            <w:pPr>
              <w:pStyle w:val="TableParagraph"/>
              <w:kinsoku w:val="0"/>
              <w:overflowPunct w:val="0"/>
              <w:spacing w:before="1"/>
              <w:ind w:left="79"/>
              <w:rPr>
                <w:sz w:val="17"/>
                <w:szCs w:val="17"/>
              </w:rPr>
            </w:pPr>
            <w:r>
              <w:rPr>
                <w:rFonts w:hint="eastAsia"/>
                <w:sz w:val="17"/>
                <w:szCs w:val="17"/>
              </w:rPr>
              <w:t>の</w:t>
            </w:r>
          </w:p>
        </w:tc>
        <w:tc>
          <w:tcPr>
            <w:tcW w:w="307" w:type="dxa"/>
            <w:tcBorders>
              <w:top w:val="single" w:sz="12" w:space="0" w:color="000000"/>
              <w:left w:val="none" w:sz="6" w:space="0" w:color="auto"/>
              <w:bottom w:val="single" w:sz="12" w:space="0" w:color="000000"/>
              <w:right w:val="none" w:sz="6" w:space="0" w:color="auto"/>
            </w:tcBorders>
          </w:tcPr>
          <w:p w14:paraId="2018BF9E" w14:textId="77777777" w:rsidR="00825993" w:rsidRDefault="00825993">
            <w:pPr>
              <w:pStyle w:val="TableParagraph"/>
              <w:kinsoku w:val="0"/>
              <w:overflowPunct w:val="0"/>
              <w:spacing w:before="8"/>
              <w:rPr>
                <w:rFonts w:ascii="Microsoft JhengHei UI" w:eastAsia="Microsoft JhengHei UI" w:cs="Microsoft JhengHei UI"/>
                <w:sz w:val="15"/>
                <w:szCs w:val="15"/>
              </w:rPr>
            </w:pPr>
          </w:p>
          <w:p w14:paraId="707BD584" w14:textId="77777777" w:rsidR="00825993" w:rsidRDefault="00893AF0">
            <w:pPr>
              <w:pStyle w:val="TableParagraph"/>
              <w:kinsoku w:val="0"/>
              <w:overflowPunct w:val="0"/>
              <w:spacing w:before="1"/>
              <w:ind w:left="78"/>
              <w:rPr>
                <w:sz w:val="17"/>
                <w:szCs w:val="17"/>
              </w:rPr>
            </w:pPr>
            <w:r>
              <w:rPr>
                <w:rFonts w:hint="eastAsia"/>
                <w:sz w:val="17"/>
                <w:szCs w:val="17"/>
              </w:rPr>
              <w:t>住</w:t>
            </w:r>
          </w:p>
        </w:tc>
        <w:tc>
          <w:tcPr>
            <w:tcW w:w="307" w:type="dxa"/>
            <w:tcBorders>
              <w:top w:val="single" w:sz="12" w:space="0" w:color="000000"/>
              <w:left w:val="none" w:sz="6" w:space="0" w:color="auto"/>
              <w:bottom w:val="single" w:sz="12" w:space="0" w:color="000000"/>
              <w:right w:val="none" w:sz="6" w:space="0" w:color="auto"/>
            </w:tcBorders>
          </w:tcPr>
          <w:p w14:paraId="59BB2B97" w14:textId="77777777" w:rsidR="00825993" w:rsidRDefault="00825993">
            <w:pPr>
              <w:pStyle w:val="TableParagraph"/>
              <w:kinsoku w:val="0"/>
              <w:overflowPunct w:val="0"/>
              <w:spacing w:before="8"/>
              <w:rPr>
                <w:rFonts w:ascii="Microsoft JhengHei UI" w:eastAsia="Microsoft JhengHei UI" w:cs="Microsoft JhengHei UI"/>
                <w:sz w:val="15"/>
                <w:szCs w:val="15"/>
              </w:rPr>
            </w:pPr>
          </w:p>
          <w:p w14:paraId="7C842109" w14:textId="77777777" w:rsidR="00825993" w:rsidRDefault="00893AF0">
            <w:pPr>
              <w:pStyle w:val="TableParagraph"/>
              <w:kinsoku w:val="0"/>
              <w:overflowPunct w:val="0"/>
              <w:spacing w:before="1"/>
              <w:ind w:left="78"/>
              <w:rPr>
                <w:sz w:val="17"/>
                <w:szCs w:val="17"/>
              </w:rPr>
            </w:pPr>
            <w:r>
              <w:rPr>
                <w:rFonts w:hint="eastAsia"/>
                <w:sz w:val="17"/>
                <w:szCs w:val="17"/>
              </w:rPr>
              <w:t>所</w:t>
            </w:r>
          </w:p>
        </w:tc>
        <w:tc>
          <w:tcPr>
            <w:tcW w:w="309" w:type="dxa"/>
            <w:tcBorders>
              <w:top w:val="single" w:sz="12" w:space="0" w:color="000000"/>
              <w:left w:val="none" w:sz="6" w:space="0" w:color="auto"/>
              <w:bottom w:val="single" w:sz="12" w:space="0" w:color="000000"/>
              <w:right w:val="none" w:sz="6" w:space="0" w:color="auto"/>
            </w:tcBorders>
          </w:tcPr>
          <w:p w14:paraId="73F446A9" w14:textId="77777777" w:rsidR="00825993" w:rsidRDefault="00825993">
            <w:pPr>
              <w:pStyle w:val="TableParagraph"/>
              <w:kinsoku w:val="0"/>
              <w:overflowPunct w:val="0"/>
              <w:spacing w:before="8"/>
              <w:rPr>
                <w:rFonts w:ascii="Microsoft JhengHei UI" w:eastAsia="Microsoft JhengHei UI" w:cs="Microsoft JhengHei UI"/>
                <w:sz w:val="15"/>
                <w:szCs w:val="15"/>
              </w:rPr>
            </w:pPr>
          </w:p>
          <w:p w14:paraId="7D47ACEA" w14:textId="77777777" w:rsidR="00825993" w:rsidRDefault="00893AF0">
            <w:pPr>
              <w:pStyle w:val="TableParagraph"/>
              <w:kinsoku w:val="0"/>
              <w:overflowPunct w:val="0"/>
              <w:spacing w:before="1"/>
              <w:ind w:left="77"/>
              <w:rPr>
                <w:w w:val="250"/>
                <w:sz w:val="17"/>
                <w:szCs w:val="17"/>
              </w:rPr>
            </w:pPr>
            <w:r>
              <w:rPr>
                <w:rFonts w:hint="eastAsia"/>
                <w:w w:val="250"/>
                <w:sz w:val="17"/>
                <w:szCs w:val="17"/>
              </w:rPr>
              <w:t>・</w:t>
            </w:r>
          </w:p>
        </w:tc>
        <w:tc>
          <w:tcPr>
            <w:tcW w:w="311" w:type="dxa"/>
            <w:tcBorders>
              <w:top w:val="single" w:sz="12" w:space="0" w:color="000000"/>
              <w:left w:val="none" w:sz="6" w:space="0" w:color="auto"/>
              <w:bottom w:val="single" w:sz="12" w:space="0" w:color="000000"/>
              <w:right w:val="none" w:sz="6" w:space="0" w:color="auto"/>
            </w:tcBorders>
          </w:tcPr>
          <w:p w14:paraId="41C18006" w14:textId="77777777" w:rsidR="00825993" w:rsidRDefault="00825993">
            <w:pPr>
              <w:pStyle w:val="TableParagraph"/>
              <w:kinsoku w:val="0"/>
              <w:overflowPunct w:val="0"/>
              <w:spacing w:before="8"/>
              <w:rPr>
                <w:rFonts w:ascii="Microsoft JhengHei UI" w:eastAsia="Microsoft JhengHei UI" w:cs="Microsoft JhengHei UI"/>
                <w:sz w:val="15"/>
                <w:szCs w:val="15"/>
              </w:rPr>
            </w:pPr>
          </w:p>
          <w:p w14:paraId="37593920" w14:textId="77777777" w:rsidR="00825993" w:rsidRDefault="00893AF0">
            <w:pPr>
              <w:pStyle w:val="TableParagraph"/>
              <w:kinsoku w:val="0"/>
              <w:overflowPunct w:val="0"/>
              <w:spacing w:before="1"/>
              <w:ind w:left="79"/>
              <w:rPr>
                <w:sz w:val="17"/>
                <w:szCs w:val="17"/>
              </w:rPr>
            </w:pPr>
            <w:r>
              <w:rPr>
                <w:rFonts w:hint="eastAsia"/>
                <w:sz w:val="17"/>
                <w:szCs w:val="17"/>
              </w:rPr>
              <w:t>氏</w:t>
            </w:r>
          </w:p>
        </w:tc>
        <w:tc>
          <w:tcPr>
            <w:tcW w:w="384" w:type="dxa"/>
            <w:tcBorders>
              <w:top w:val="single" w:sz="12" w:space="0" w:color="000000"/>
              <w:left w:val="none" w:sz="6" w:space="0" w:color="auto"/>
              <w:bottom w:val="single" w:sz="12" w:space="0" w:color="000000"/>
              <w:right w:val="single" w:sz="4" w:space="0" w:color="000000"/>
            </w:tcBorders>
          </w:tcPr>
          <w:p w14:paraId="74F15D62" w14:textId="77777777" w:rsidR="00825993" w:rsidRDefault="00825993">
            <w:pPr>
              <w:pStyle w:val="TableParagraph"/>
              <w:kinsoku w:val="0"/>
              <w:overflowPunct w:val="0"/>
              <w:spacing w:before="8"/>
              <w:rPr>
                <w:rFonts w:ascii="Microsoft JhengHei UI" w:eastAsia="Microsoft JhengHei UI" w:cs="Microsoft JhengHei UI"/>
                <w:sz w:val="15"/>
                <w:szCs w:val="15"/>
              </w:rPr>
            </w:pPr>
          </w:p>
          <w:p w14:paraId="6A9873DB" w14:textId="77777777" w:rsidR="00825993" w:rsidRDefault="00893AF0">
            <w:pPr>
              <w:pStyle w:val="TableParagraph"/>
              <w:kinsoku w:val="0"/>
              <w:overflowPunct w:val="0"/>
              <w:spacing w:before="1"/>
              <w:ind w:left="78"/>
              <w:rPr>
                <w:sz w:val="17"/>
                <w:szCs w:val="17"/>
              </w:rPr>
            </w:pPr>
            <w:r>
              <w:rPr>
                <w:rFonts w:hint="eastAsia"/>
                <w:sz w:val="17"/>
                <w:szCs w:val="17"/>
              </w:rPr>
              <w:t>名</w:t>
            </w:r>
          </w:p>
        </w:tc>
        <w:tc>
          <w:tcPr>
            <w:tcW w:w="7201" w:type="dxa"/>
            <w:tcBorders>
              <w:top w:val="single" w:sz="12" w:space="0" w:color="000000"/>
              <w:left w:val="single" w:sz="4" w:space="0" w:color="000000"/>
              <w:bottom w:val="single" w:sz="12" w:space="0" w:color="000000"/>
              <w:right w:val="single" w:sz="12" w:space="0" w:color="000000"/>
            </w:tcBorders>
            <w:shd w:val="clear" w:color="auto" w:fill="auto"/>
          </w:tcPr>
          <w:p w14:paraId="75A1911E" w14:textId="77777777" w:rsidR="00825993" w:rsidRPr="00133E81" w:rsidRDefault="00836825">
            <w:pPr>
              <w:pStyle w:val="TableParagraph"/>
              <w:kinsoku w:val="0"/>
              <w:overflowPunct w:val="0"/>
              <w:spacing w:before="14"/>
              <w:rPr>
                <w:rFonts w:ascii="Microsoft JhengHei UI" w:eastAsia="Microsoft JhengHei UI" w:cs="Microsoft JhengHei UI"/>
                <w:szCs w:val="26"/>
              </w:rPr>
            </w:pPr>
            <w:r w:rsidRPr="00133E81">
              <w:rPr>
                <w:rFonts w:asciiTheme="minorEastAsia" w:eastAsiaTheme="minorEastAsia" w:hAnsiTheme="minorEastAsia" w:cs="Microsoft JhengHei UI" w:hint="eastAsia"/>
                <w:szCs w:val="26"/>
              </w:rPr>
              <w:t>大阪府堺市南区原山台1丁3番1-302号・岩尾友秀</w:t>
            </w:r>
          </w:p>
          <w:p w14:paraId="52490FB4" w14:textId="77777777" w:rsidR="00825993" w:rsidRDefault="00893AF0">
            <w:pPr>
              <w:pStyle w:val="TableParagraph"/>
              <w:kinsoku w:val="0"/>
              <w:overflowPunct w:val="0"/>
              <w:ind w:left="4666"/>
              <w:rPr>
                <w:sz w:val="18"/>
                <w:szCs w:val="18"/>
              </w:rPr>
            </w:pPr>
            <w:r>
              <w:rPr>
                <w:sz w:val="18"/>
                <w:szCs w:val="18"/>
              </w:rPr>
              <w:t>TEL</w:t>
            </w:r>
            <w:r w:rsidR="00836825">
              <w:rPr>
                <w:sz w:val="18"/>
                <w:szCs w:val="18"/>
              </w:rPr>
              <w:t xml:space="preserve"> 080-3816-6225</w:t>
            </w:r>
          </w:p>
        </w:tc>
      </w:tr>
    </w:tbl>
    <w:p w14:paraId="1DFE9ABB" w14:textId="77777777" w:rsidR="00825993" w:rsidRDefault="00825993">
      <w:pPr>
        <w:rPr>
          <w:rFonts w:ascii="Microsoft JhengHei UI" w:eastAsia="Microsoft JhengHei UI" w:cs="Microsoft JhengHei UI"/>
          <w:sz w:val="18"/>
          <w:szCs w:val="18"/>
        </w:rPr>
        <w:sectPr w:rsidR="00825993">
          <w:footerReference w:type="default" r:id="rId10"/>
          <w:pgSz w:w="11900" w:h="16840"/>
          <w:pgMar w:top="1020" w:right="920" w:bottom="560" w:left="880" w:header="0" w:footer="369" w:gutter="0"/>
          <w:pgNumType w:start="1"/>
          <w:cols w:space="720"/>
          <w:noEndnote/>
        </w:sectPr>
      </w:pPr>
    </w:p>
    <w:p w14:paraId="4B82AB42" w14:textId="77777777" w:rsidR="00825993" w:rsidRDefault="00893AF0">
      <w:pPr>
        <w:pStyle w:val="a3"/>
        <w:kinsoku w:val="0"/>
        <w:overflowPunct w:val="0"/>
        <w:spacing w:before="48" w:after="19"/>
        <w:ind w:left="165"/>
      </w:pPr>
      <w:r>
        <w:rPr>
          <w:rFonts w:hint="eastAsia"/>
        </w:rPr>
        <w:lastRenderedPageBreak/>
        <w:t>建物の表示</w:t>
      </w:r>
    </w:p>
    <w:tbl>
      <w:tblPr>
        <w:tblW w:w="0" w:type="auto"/>
        <w:tblInd w:w="184" w:type="dxa"/>
        <w:tblLayout w:type="fixed"/>
        <w:tblCellMar>
          <w:left w:w="0" w:type="dxa"/>
          <w:right w:w="0" w:type="dxa"/>
        </w:tblCellMar>
        <w:tblLook w:val="0000" w:firstRow="0" w:lastRow="0" w:firstColumn="0" w:lastColumn="0" w:noHBand="0" w:noVBand="0"/>
      </w:tblPr>
      <w:tblGrid>
        <w:gridCol w:w="396"/>
        <w:gridCol w:w="337"/>
        <w:gridCol w:w="401"/>
        <w:gridCol w:w="368"/>
        <w:gridCol w:w="2751"/>
        <w:gridCol w:w="908"/>
        <w:gridCol w:w="1134"/>
        <w:gridCol w:w="1135"/>
        <w:gridCol w:w="1370"/>
        <w:gridCol w:w="517"/>
        <w:gridCol w:w="498"/>
      </w:tblGrid>
      <w:tr w:rsidR="00825993" w14:paraId="1206A0D9" w14:textId="77777777">
        <w:trPr>
          <w:trHeight w:val="603"/>
        </w:trPr>
        <w:tc>
          <w:tcPr>
            <w:tcW w:w="396" w:type="dxa"/>
            <w:tcBorders>
              <w:top w:val="single" w:sz="12" w:space="0" w:color="000000"/>
              <w:left w:val="single" w:sz="12" w:space="0" w:color="000000"/>
              <w:bottom w:val="single" w:sz="4" w:space="0" w:color="000000"/>
              <w:right w:val="none" w:sz="6" w:space="0" w:color="auto"/>
            </w:tcBorders>
          </w:tcPr>
          <w:p w14:paraId="6EF0ED13" w14:textId="77777777" w:rsidR="00825993" w:rsidRDefault="00825993">
            <w:pPr>
              <w:pStyle w:val="TableParagraph"/>
              <w:kinsoku w:val="0"/>
              <w:overflowPunct w:val="0"/>
              <w:spacing w:before="13"/>
              <w:rPr>
                <w:rFonts w:ascii="Microsoft JhengHei UI" w:eastAsia="Microsoft JhengHei UI" w:cs="Microsoft JhengHei UI"/>
                <w:sz w:val="10"/>
                <w:szCs w:val="10"/>
              </w:rPr>
            </w:pPr>
          </w:p>
          <w:p w14:paraId="2BC3D389" w14:textId="77777777" w:rsidR="00825993" w:rsidRDefault="00893AF0">
            <w:pPr>
              <w:pStyle w:val="TableParagraph"/>
              <w:kinsoku w:val="0"/>
              <w:overflowPunct w:val="0"/>
              <w:ind w:right="72"/>
              <w:jc w:val="right"/>
              <w:rPr>
                <w:sz w:val="17"/>
                <w:szCs w:val="17"/>
              </w:rPr>
            </w:pPr>
            <w:r>
              <w:rPr>
                <w:rFonts w:hint="eastAsia"/>
                <w:sz w:val="17"/>
                <w:szCs w:val="17"/>
              </w:rPr>
              <w:t>名</w:t>
            </w:r>
          </w:p>
        </w:tc>
        <w:tc>
          <w:tcPr>
            <w:tcW w:w="337" w:type="dxa"/>
            <w:tcBorders>
              <w:top w:val="single" w:sz="12" w:space="0" w:color="000000"/>
              <w:left w:val="none" w:sz="6" w:space="0" w:color="auto"/>
              <w:bottom w:val="single" w:sz="4" w:space="0" w:color="000000"/>
              <w:right w:val="none" w:sz="6" w:space="0" w:color="auto"/>
            </w:tcBorders>
          </w:tcPr>
          <w:p w14:paraId="1296FC53" w14:textId="77777777" w:rsidR="00825993" w:rsidRDefault="00825993">
            <w:pPr>
              <w:pStyle w:val="TableParagraph"/>
              <w:kinsoku w:val="0"/>
              <w:overflowPunct w:val="0"/>
              <w:rPr>
                <w:rFonts w:ascii="Times New Roman" w:eastAsiaTheme="minorEastAsia" w:cs="Times New Roman"/>
                <w:sz w:val="16"/>
                <w:szCs w:val="16"/>
              </w:rPr>
            </w:pPr>
          </w:p>
        </w:tc>
        <w:tc>
          <w:tcPr>
            <w:tcW w:w="401" w:type="dxa"/>
            <w:tcBorders>
              <w:top w:val="single" w:sz="12" w:space="0" w:color="000000"/>
              <w:left w:val="none" w:sz="6" w:space="0" w:color="auto"/>
              <w:bottom w:val="single" w:sz="4" w:space="0" w:color="000000"/>
              <w:right w:val="dashSmallGap" w:sz="4" w:space="0" w:color="000000"/>
            </w:tcBorders>
          </w:tcPr>
          <w:p w14:paraId="455AAF8E" w14:textId="77777777" w:rsidR="00825993" w:rsidRDefault="00825993">
            <w:pPr>
              <w:pStyle w:val="TableParagraph"/>
              <w:kinsoku w:val="0"/>
              <w:overflowPunct w:val="0"/>
              <w:spacing w:before="13"/>
              <w:rPr>
                <w:rFonts w:ascii="Microsoft JhengHei UI" w:eastAsia="Microsoft JhengHei UI" w:cs="Microsoft JhengHei UI"/>
                <w:sz w:val="10"/>
                <w:szCs w:val="10"/>
              </w:rPr>
            </w:pPr>
          </w:p>
          <w:p w14:paraId="430DA54A" w14:textId="77777777" w:rsidR="00825993" w:rsidRDefault="00893AF0">
            <w:pPr>
              <w:pStyle w:val="TableParagraph"/>
              <w:kinsoku w:val="0"/>
              <w:overflowPunct w:val="0"/>
              <w:ind w:left="101"/>
              <w:rPr>
                <w:sz w:val="17"/>
                <w:szCs w:val="17"/>
              </w:rPr>
            </w:pPr>
            <w:r>
              <w:rPr>
                <w:rFonts w:hint="eastAsia"/>
                <w:sz w:val="17"/>
                <w:szCs w:val="17"/>
              </w:rPr>
              <w:t>称</w:t>
            </w:r>
          </w:p>
        </w:tc>
        <w:tc>
          <w:tcPr>
            <w:tcW w:w="8681" w:type="dxa"/>
            <w:gridSpan w:val="8"/>
            <w:tcBorders>
              <w:top w:val="single" w:sz="12" w:space="0" w:color="000000"/>
              <w:left w:val="dashSmallGap" w:sz="4" w:space="0" w:color="000000"/>
              <w:bottom w:val="single" w:sz="4" w:space="0" w:color="000000"/>
              <w:right w:val="single" w:sz="12" w:space="0" w:color="000000"/>
            </w:tcBorders>
          </w:tcPr>
          <w:p w14:paraId="548F218A" w14:textId="53DEC504" w:rsidR="00825993" w:rsidRPr="00652D1F" w:rsidRDefault="00652D1F" w:rsidP="00652D1F">
            <w:pPr>
              <w:pStyle w:val="TableParagraph"/>
              <w:kinsoku w:val="0"/>
              <w:overflowPunct w:val="0"/>
              <w:spacing w:before="12"/>
              <w:ind w:firstLineChars="150" w:firstLine="300"/>
              <w:rPr>
                <w:rFonts w:ascii="ＭＳ 明朝" w:eastAsia="ＭＳ 明朝" w:hAnsi="ＭＳ 明朝" w:cs="Microsoft JhengHei UI"/>
                <w:sz w:val="20"/>
                <w:szCs w:val="20"/>
              </w:rPr>
            </w:pPr>
            <w:r>
              <w:rPr>
                <w:rFonts w:ascii="ＭＳ 明朝" w:eastAsia="ＭＳ 明朝" w:hAnsi="ＭＳ 明朝" w:cs="Microsoft JhengHei UI" w:hint="eastAsia"/>
                <w:sz w:val="20"/>
                <w:szCs w:val="20"/>
              </w:rPr>
              <w:t>S</w:t>
            </w:r>
            <w:r>
              <w:rPr>
                <w:rFonts w:ascii="ＭＳ 明朝" w:eastAsia="ＭＳ 明朝" w:hAnsi="ＭＳ 明朝" w:cs="Microsoft JhengHei UI"/>
                <w:sz w:val="20"/>
                <w:szCs w:val="20"/>
              </w:rPr>
              <w:t>S</w:t>
            </w:r>
            <w:r>
              <w:rPr>
                <w:rFonts w:ascii="ＭＳ 明朝" w:eastAsia="ＭＳ 明朝" w:hAnsi="ＭＳ 明朝" w:cs="Microsoft JhengHei UI" w:hint="eastAsia"/>
                <w:sz w:val="20"/>
                <w:szCs w:val="20"/>
              </w:rPr>
              <w:t>草尾</w:t>
            </w:r>
          </w:p>
        </w:tc>
      </w:tr>
      <w:tr w:rsidR="00825993" w14:paraId="58193B1C" w14:textId="77777777" w:rsidTr="00652D1F">
        <w:trPr>
          <w:trHeight w:val="699"/>
        </w:trPr>
        <w:tc>
          <w:tcPr>
            <w:tcW w:w="396" w:type="dxa"/>
            <w:tcBorders>
              <w:top w:val="single" w:sz="4" w:space="0" w:color="000000"/>
              <w:left w:val="single" w:sz="12" w:space="0" w:color="000000"/>
              <w:bottom w:val="single" w:sz="4" w:space="0" w:color="000000"/>
              <w:right w:val="none" w:sz="6" w:space="0" w:color="auto"/>
            </w:tcBorders>
          </w:tcPr>
          <w:p w14:paraId="23556606" w14:textId="77777777" w:rsidR="00825993" w:rsidRDefault="00825993">
            <w:pPr>
              <w:pStyle w:val="TableParagraph"/>
              <w:kinsoku w:val="0"/>
              <w:overflowPunct w:val="0"/>
              <w:spacing w:before="12"/>
              <w:rPr>
                <w:rFonts w:ascii="Microsoft JhengHei UI" w:eastAsia="Microsoft JhengHei UI" w:cs="Microsoft JhengHei UI"/>
                <w:sz w:val="17"/>
                <w:szCs w:val="17"/>
              </w:rPr>
            </w:pPr>
          </w:p>
          <w:p w14:paraId="1E37A8B5" w14:textId="77777777" w:rsidR="00825993" w:rsidRDefault="00893AF0">
            <w:pPr>
              <w:pStyle w:val="TableParagraph"/>
              <w:kinsoku w:val="0"/>
              <w:overflowPunct w:val="0"/>
              <w:ind w:right="72"/>
              <w:jc w:val="right"/>
              <w:rPr>
                <w:sz w:val="17"/>
                <w:szCs w:val="17"/>
              </w:rPr>
            </w:pPr>
            <w:r>
              <w:rPr>
                <w:rFonts w:hint="eastAsia"/>
                <w:sz w:val="17"/>
                <w:szCs w:val="17"/>
              </w:rPr>
              <w:t>所</w:t>
            </w:r>
          </w:p>
        </w:tc>
        <w:tc>
          <w:tcPr>
            <w:tcW w:w="337" w:type="dxa"/>
            <w:tcBorders>
              <w:top w:val="single" w:sz="4" w:space="0" w:color="000000"/>
              <w:left w:val="none" w:sz="6" w:space="0" w:color="auto"/>
              <w:bottom w:val="single" w:sz="4" w:space="0" w:color="000000"/>
              <w:right w:val="none" w:sz="6" w:space="0" w:color="auto"/>
            </w:tcBorders>
          </w:tcPr>
          <w:p w14:paraId="584FE7E4" w14:textId="77777777" w:rsidR="00825993" w:rsidRDefault="00825993">
            <w:pPr>
              <w:pStyle w:val="TableParagraph"/>
              <w:kinsoku w:val="0"/>
              <w:overflowPunct w:val="0"/>
              <w:spacing w:before="12"/>
              <w:rPr>
                <w:rFonts w:ascii="Microsoft JhengHei UI" w:eastAsia="Microsoft JhengHei UI" w:cs="Microsoft JhengHei UI"/>
                <w:sz w:val="17"/>
                <w:szCs w:val="17"/>
              </w:rPr>
            </w:pPr>
          </w:p>
          <w:p w14:paraId="0C800241" w14:textId="77777777" w:rsidR="00825993" w:rsidRDefault="00893AF0">
            <w:pPr>
              <w:pStyle w:val="TableParagraph"/>
              <w:kinsoku w:val="0"/>
              <w:overflowPunct w:val="0"/>
              <w:ind w:left="24"/>
              <w:jc w:val="center"/>
              <w:rPr>
                <w:sz w:val="17"/>
                <w:szCs w:val="17"/>
              </w:rPr>
            </w:pPr>
            <w:r>
              <w:rPr>
                <w:rFonts w:hint="eastAsia"/>
                <w:sz w:val="17"/>
                <w:szCs w:val="17"/>
              </w:rPr>
              <w:t>在</w:t>
            </w:r>
          </w:p>
        </w:tc>
        <w:tc>
          <w:tcPr>
            <w:tcW w:w="401" w:type="dxa"/>
            <w:tcBorders>
              <w:top w:val="single" w:sz="4" w:space="0" w:color="000000"/>
              <w:left w:val="none" w:sz="6" w:space="0" w:color="auto"/>
              <w:bottom w:val="single" w:sz="4" w:space="0" w:color="000000"/>
              <w:right w:val="dashSmallGap" w:sz="4" w:space="0" w:color="000000"/>
            </w:tcBorders>
          </w:tcPr>
          <w:p w14:paraId="25E324B9" w14:textId="77777777" w:rsidR="00825993" w:rsidRDefault="00825993">
            <w:pPr>
              <w:pStyle w:val="TableParagraph"/>
              <w:kinsoku w:val="0"/>
              <w:overflowPunct w:val="0"/>
              <w:spacing w:before="12"/>
              <w:rPr>
                <w:rFonts w:ascii="Microsoft JhengHei UI" w:eastAsia="Microsoft JhengHei UI" w:cs="Microsoft JhengHei UI"/>
                <w:sz w:val="17"/>
                <w:szCs w:val="17"/>
              </w:rPr>
            </w:pPr>
          </w:p>
          <w:p w14:paraId="16048E06" w14:textId="77777777" w:rsidR="00825993" w:rsidRDefault="00893AF0">
            <w:pPr>
              <w:pStyle w:val="TableParagraph"/>
              <w:kinsoku w:val="0"/>
              <w:overflowPunct w:val="0"/>
              <w:ind w:left="94"/>
              <w:rPr>
                <w:sz w:val="17"/>
                <w:szCs w:val="17"/>
              </w:rPr>
            </w:pPr>
            <w:r>
              <w:rPr>
                <w:rFonts w:hint="eastAsia"/>
                <w:sz w:val="17"/>
                <w:szCs w:val="17"/>
              </w:rPr>
              <w:t>地</w:t>
            </w:r>
          </w:p>
        </w:tc>
        <w:tc>
          <w:tcPr>
            <w:tcW w:w="8681" w:type="dxa"/>
            <w:gridSpan w:val="8"/>
            <w:tcBorders>
              <w:top w:val="single" w:sz="4" w:space="0" w:color="000000"/>
              <w:left w:val="dashSmallGap" w:sz="4" w:space="0" w:color="000000"/>
              <w:bottom w:val="single" w:sz="4" w:space="0" w:color="000000"/>
              <w:right w:val="single" w:sz="12" w:space="0" w:color="000000"/>
            </w:tcBorders>
          </w:tcPr>
          <w:p w14:paraId="0CE569D1" w14:textId="4B75CB7D" w:rsidR="00825993" w:rsidRPr="00652D1F" w:rsidRDefault="00652D1F" w:rsidP="00652D1F">
            <w:pPr>
              <w:pStyle w:val="TableParagraph"/>
              <w:kinsoku w:val="0"/>
              <w:overflowPunct w:val="0"/>
              <w:spacing w:before="166"/>
              <w:ind w:firstLineChars="100" w:firstLine="238"/>
              <w:rPr>
                <w:rFonts w:ascii="ＭＳ 明朝" w:eastAsia="ＭＳ 明朝" w:hAnsi="ＭＳ 明朝"/>
                <w:spacing w:val="-1"/>
                <w:w w:val="120"/>
                <w:sz w:val="20"/>
                <w:szCs w:val="20"/>
              </w:rPr>
            </w:pPr>
            <w:r w:rsidRPr="00652D1F">
              <w:rPr>
                <w:rFonts w:ascii="ＭＳ 明朝" w:eastAsia="ＭＳ 明朝" w:hAnsi="ＭＳ 明朝" w:hint="eastAsia"/>
                <w:spacing w:val="-1"/>
                <w:w w:val="120"/>
                <w:sz w:val="20"/>
                <w:szCs w:val="20"/>
              </w:rPr>
              <w:t>大阪府堺市東区草尾5</w:t>
            </w:r>
            <w:r w:rsidRPr="00652D1F">
              <w:rPr>
                <w:rFonts w:ascii="ＭＳ 明朝" w:eastAsia="ＭＳ 明朝" w:hAnsi="ＭＳ 明朝"/>
                <w:spacing w:val="-1"/>
                <w:w w:val="120"/>
                <w:sz w:val="20"/>
                <w:szCs w:val="20"/>
              </w:rPr>
              <w:t>7-8</w:t>
            </w:r>
          </w:p>
        </w:tc>
      </w:tr>
      <w:tr w:rsidR="00652D1F" w14:paraId="4ACB15DD" w14:textId="77777777" w:rsidTr="00652D1F">
        <w:trPr>
          <w:trHeight w:val="568"/>
        </w:trPr>
        <w:tc>
          <w:tcPr>
            <w:tcW w:w="396" w:type="dxa"/>
            <w:tcBorders>
              <w:top w:val="single" w:sz="4" w:space="0" w:color="000000"/>
              <w:left w:val="single" w:sz="12" w:space="0" w:color="000000"/>
              <w:bottom w:val="single" w:sz="4" w:space="0" w:color="000000"/>
              <w:right w:val="none" w:sz="6" w:space="0" w:color="auto"/>
            </w:tcBorders>
          </w:tcPr>
          <w:p w14:paraId="5AFD8640" w14:textId="77777777" w:rsidR="00652D1F" w:rsidRDefault="00652D1F">
            <w:pPr>
              <w:pStyle w:val="TableParagraph"/>
              <w:kinsoku w:val="0"/>
              <w:overflowPunct w:val="0"/>
              <w:spacing w:before="5"/>
              <w:rPr>
                <w:rFonts w:ascii="Microsoft JhengHei UI" w:eastAsia="Microsoft JhengHei UI" w:cs="Microsoft JhengHei UI"/>
                <w:sz w:val="11"/>
                <w:szCs w:val="11"/>
              </w:rPr>
            </w:pPr>
          </w:p>
          <w:p w14:paraId="4B14205D" w14:textId="77777777" w:rsidR="00652D1F" w:rsidRDefault="00652D1F">
            <w:pPr>
              <w:pStyle w:val="TableParagraph"/>
              <w:kinsoku w:val="0"/>
              <w:overflowPunct w:val="0"/>
              <w:ind w:right="70"/>
              <w:jc w:val="right"/>
              <w:rPr>
                <w:sz w:val="17"/>
                <w:szCs w:val="17"/>
              </w:rPr>
            </w:pPr>
            <w:r>
              <w:rPr>
                <w:rFonts w:hint="eastAsia"/>
                <w:sz w:val="17"/>
                <w:szCs w:val="17"/>
              </w:rPr>
              <w:t>構</w:t>
            </w:r>
          </w:p>
        </w:tc>
        <w:tc>
          <w:tcPr>
            <w:tcW w:w="337" w:type="dxa"/>
            <w:tcBorders>
              <w:top w:val="single" w:sz="4" w:space="0" w:color="000000"/>
              <w:left w:val="none" w:sz="6" w:space="0" w:color="auto"/>
              <w:bottom w:val="single" w:sz="4" w:space="0" w:color="000000"/>
              <w:right w:val="none" w:sz="6" w:space="0" w:color="auto"/>
            </w:tcBorders>
          </w:tcPr>
          <w:p w14:paraId="5E2A64D4" w14:textId="77777777" w:rsidR="00652D1F" w:rsidRDefault="00652D1F">
            <w:pPr>
              <w:pStyle w:val="TableParagraph"/>
              <w:kinsoku w:val="0"/>
              <w:overflowPunct w:val="0"/>
              <w:rPr>
                <w:rFonts w:ascii="Times New Roman" w:eastAsiaTheme="minorEastAsia" w:cs="Times New Roman"/>
                <w:sz w:val="16"/>
                <w:szCs w:val="16"/>
              </w:rPr>
            </w:pPr>
          </w:p>
        </w:tc>
        <w:tc>
          <w:tcPr>
            <w:tcW w:w="401" w:type="dxa"/>
            <w:tcBorders>
              <w:top w:val="single" w:sz="4" w:space="0" w:color="000000"/>
              <w:left w:val="none" w:sz="6" w:space="0" w:color="auto"/>
              <w:bottom w:val="single" w:sz="4" w:space="0" w:color="000000"/>
              <w:right w:val="dashSmallGap" w:sz="4" w:space="0" w:color="000000"/>
            </w:tcBorders>
          </w:tcPr>
          <w:p w14:paraId="1B6AF914" w14:textId="77777777" w:rsidR="00652D1F" w:rsidRDefault="00652D1F">
            <w:pPr>
              <w:pStyle w:val="TableParagraph"/>
              <w:kinsoku w:val="0"/>
              <w:overflowPunct w:val="0"/>
              <w:spacing w:before="5"/>
              <w:rPr>
                <w:rFonts w:ascii="Microsoft JhengHei UI" w:eastAsia="Microsoft JhengHei UI" w:cs="Microsoft JhengHei UI"/>
                <w:sz w:val="11"/>
                <w:szCs w:val="11"/>
              </w:rPr>
            </w:pPr>
          </w:p>
          <w:p w14:paraId="71E2227E" w14:textId="77777777" w:rsidR="00652D1F" w:rsidRDefault="00652D1F">
            <w:pPr>
              <w:pStyle w:val="TableParagraph"/>
              <w:kinsoku w:val="0"/>
              <w:overflowPunct w:val="0"/>
              <w:ind w:left="101"/>
              <w:rPr>
                <w:sz w:val="17"/>
                <w:szCs w:val="17"/>
              </w:rPr>
            </w:pPr>
            <w:r>
              <w:rPr>
                <w:rFonts w:hint="eastAsia"/>
                <w:sz w:val="17"/>
                <w:szCs w:val="17"/>
              </w:rPr>
              <w:t>造</w:t>
            </w:r>
          </w:p>
        </w:tc>
        <w:tc>
          <w:tcPr>
            <w:tcW w:w="7666" w:type="dxa"/>
            <w:gridSpan w:val="6"/>
            <w:tcBorders>
              <w:top w:val="single" w:sz="4" w:space="0" w:color="000000"/>
              <w:left w:val="dashSmallGap" w:sz="4" w:space="0" w:color="000000"/>
              <w:bottom w:val="single" w:sz="4" w:space="0" w:color="000000"/>
              <w:right w:val="none" w:sz="6" w:space="0" w:color="auto"/>
            </w:tcBorders>
          </w:tcPr>
          <w:p w14:paraId="0160841F" w14:textId="7A65EEAC" w:rsidR="00652D1F" w:rsidRPr="00652D1F" w:rsidRDefault="00652D1F" w:rsidP="00652D1F">
            <w:pPr>
              <w:pStyle w:val="TableParagraph"/>
              <w:tabs>
                <w:tab w:val="left" w:pos="6407"/>
              </w:tabs>
              <w:kinsoku w:val="0"/>
              <w:overflowPunct w:val="0"/>
              <w:spacing w:before="2" w:line="284" w:lineRule="exact"/>
              <w:ind w:right="379" w:firstLineChars="100" w:firstLine="230"/>
              <w:rPr>
                <w:rFonts w:ascii="ＭＳ 明朝" w:eastAsia="ＭＳ 明朝" w:hAnsi="ＭＳ 明朝"/>
                <w:w w:val="115"/>
                <w:sz w:val="20"/>
                <w:szCs w:val="20"/>
              </w:rPr>
            </w:pPr>
            <w:r w:rsidRPr="00652D1F">
              <w:rPr>
                <w:rFonts w:ascii="ＭＳ 明朝" w:eastAsia="ＭＳ 明朝" w:hAnsi="ＭＳ 明朝" w:hint="eastAsia"/>
                <w:w w:val="115"/>
                <w:sz w:val="20"/>
                <w:szCs w:val="20"/>
              </w:rPr>
              <w:t>木造・瓦葺・2階建</w:t>
            </w:r>
          </w:p>
        </w:tc>
        <w:tc>
          <w:tcPr>
            <w:tcW w:w="517" w:type="dxa"/>
            <w:tcBorders>
              <w:top w:val="single" w:sz="4" w:space="0" w:color="000000"/>
              <w:left w:val="none" w:sz="6" w:space="0" w:color="auto"/>
              <w:bottom w:val="single" w:sz="4" w:space="0" w:color="000000"/>
              <w:right w:val="none" w:sz="6" w:space="0" w:color="auto"/>
            </w:tcBorders>
          </w:tcPr>
          <w:p w14:paraId="561DBC32" w14:textId="163D2F70" w:rsidR="00652D1F" w:rsidRPr="00133E81" w:rsidRDefault="00652D1F" w:rsidP="00133E81">
            <w:pPr>
              <w:pStyle w:val="TableParagraph"/>
              <w:kinsoku w:val="0"/>
              <w:overflowPunct w:val="0"/>
              <w:ind w:right="810"/>
              <w:rPr>
                <w:rFonts w:eastAsiaTheme="minorEastAsia"/>
                <w:sz w:val="17"/>
                <w:szCs w:val="17"/>
              </w:rPr>
            </w:pPr>
          </w:p>
        </w:tc>
        <w:tc>
          <w:tcPr>
            <w:tcW w:w="498" w:type="dxa"/>
            <w:tcBorders>
              <w:top w:val="single" w:sz="4" w:space="0" w:color="000000"/>
              <w:left w:val="none" w:sz="6" w:space="0" w:color="auto"/>
              <w:bottom w:val="single" w:sz="4" w:space="0" w:color="000000"/>
              <w:right w:val="single" w:sz="12" w:space="0" w:color="000000"/>
            </w:tcBorders>
          </w:tcPr>
          <w:p w14:paraId="4DC99E4F" w14:textId="06292092" w:rsidR="00652D1F" w:rsidRDefault="00652D1F">
            <w:pPr>
              <w:pStyle w:val="TableParagraph"/>
              <w:kinsoku w:val="0"/>
              <w:overflowPunct w:val="0"/>
              <w:spacing w:before="59"/>
              <w:ind w:left="275"/>
              <w:rPr>
                <w:w w:val="200"/>
                <w:sz w:val="17"/>
                <w:szCs w:val="17"/>
              </w:rPr>
            </w:pPr>
          </w:p>
        </w:tc>
      </w:tr>
      <w:tr w:rsidR="00652D1F" w14:paraId="608EA49F" w14:textId="77777777" w:rsidTr="00652D1F">
        <w:trPr>
          <w:trHeight w:val="406"/>
        </w:trPr>
        <w:tc>
          <w:tcPr>
            <w:tcW w:w="1134" w:type="dxa"/>
            <w:gridSpan w:val="3"/>
            <w:tcBorders>
              <w:top w:val="single" w:sz="4" w:space="0" w:color="000000"/>
              <w:left w:val="single" w:sz="12" w:space="0" w:color="000000"/>
              <w:bottom w:val="single" w:sz="4" w:space="0" w:color="000000"/>
              <w:right w:val="dashSmallGap" w:sz="4" w:space="0" w:color="000000"/>
            </w:tcBorders>
            <w:vAlign w:val="center"/>
          </w:tcPr>
          <w:p w14:paraId="1AA3CEE2" w14:textId="75C5EDD6" w:rsidR="00652D1F" w:rsidRPr="00652D1F" w:rsidRDefault="00652D1F" w:rsidP="00652D1F">
            <w:pPr>
              <w:pStyle w:val="TableParagraph"/>
              <w:kinsoku w:val="0"/>
              <w:overflowPunct w:val="0"/>
              <w:spacing w:before="5"/>
              <w:ind w:firstLineChars="50" w:firstLine="90"/>
              <w:rPr>
                <w:rFonts w:ascii="Microsoft JhengHei UI" w:eastAsiaTheme="minorEastAsia" w:cs="Microsoft JhengHei UI"/>
                <w:sz w:val="18"/>
                <w:szCs w:val="18"/>
              </w:rPr>
            </w:pPr>
            <w:r w:rsidRPr="00652D1F">
              <w:rPr>
                <w:rFonts w:hint="eastAsia"/>
                <w:sz w:val="18"/>
                <w:szCs w:val="18"/>
              </w:rPr>
              <w:t>地域</w:t>
            </w:r>
            <w:r>
              <w:rPr>
                <w:rFonts w:hint="eastAsia"/>
                <w:sz w:val="18"/>
                <w:szCs w:val="18"/>
              </w:rPr>
              <w:t>・</w:t>
            </w:r>
            <w:r w:rsidRPr="00652D1F">
              <w:rPr>
                <w:rFonts w:hint="eastAsia"/>
                <w:sz w:val="18"/>
                <w:szCs w:val="18"/>
              </w:rPr>
              <w:t>地区</w:t>
            </w:r>
          </w:p>
        </w:tc>
        <w:tc>
          <w:tcPr>
            <w:tcW w:w="7666" w:type="dxa"/>
            <w:gridSpan w:val="6"/>
            <w:tcBorders>
              <w:top w:val="single" w:sz="4" w:space="0" w:color="000000"/>
              <w:left w:val="dashSmallGap" w:sz="4" w:space="0" w:color="000000"/>
              <w:bottom w:val="single" w:sz="4" w:space="0" w:color="000000"/>
              <w:right w:val="none" w:sz="6" w:space="0" w:color="auto"/>
            </w:tcBorders>
          </w:tcPr>
          <w:p w14:paraId="72A7CF05" w14:textId="7554DE93" w:rsidR="00652D1F" w:rsidRPr="00652D1F" w:rsidRDefault="00652D1F" w:rsidP="00652D1F">
            <w:pPr>
              <w:pStyle w:val="TableParagraph"/>
              <w:tabs>
                <w:tab w:val="left" w:pos="6407"/>
              </w:tabs>
              <w:kinsoku w:val="0"/>
              <w:overflowPunct w:val="0"/>
              <w:spacing w:before="2" w:line="284" w:lineRule="exact"/>
              <w:ind w:right="379" w:firstLineChars="100" w:firstLine="230"/>
              <w:rPr>
                <w:rFonts w:ascii="ＭＳ 明朝" w:eastAsia="ＭＳ 明朝" w:hAnsi="ＭＳ 明朝"/>
                <w:w w:val="115"/>
                <w:sz w:val="20"/>
                <w:szCs w:val="20"/>
              </w:rPr>
            </w:pPr>
            <w:r w:rsidRPr="00652D1F">
              <w:rPr>
                <w:rFonts w:ascii="ＭＳ 明朝" w:eastAsia="ＭＳ 明朝" w:hAnsi="ＭＳ 明朝" w:hint="eastAsia"/>
                <w:w w:val="115"/>
                <w:sz w:val="20"/>
                <w:szCs w:val="20"/>
              </w:rPr>
              <w:t>準工業・準防火地域</w:t>
            </w:r>
          </w:p>
        </w:tc>
        <w:tc>
          <w:tcPr>
            <w:tcW w:w="517" w:type="dxa"/>
            <w:tcBorders>
              <w:top w:val="single" w:sz="4" w:space="0" w:color="000000"/>
              <w:left w:val="none" w:sz="6" w:space="0" w:color="auto"/>
              <w:bottom w:val="single" w:sz="4" w:space="0" w:color="000000"/>
              <w:right w:val="none" w:sz="6" w:space="0" w:color="auto"/>
            </w:tcBorders>
          </w:tcPr>
          <w:p w14:paraId="2ABDD4E6" w14:textId="77777777" w:rsidR="00652D1F" w:rsidRPr="00133E81" w:rsidRDefault="00652D1F" w:rsidP="00652D1F">
            <w:pPr>
              <w:pStyle w:val="TableParagraph"/>
              <w:kinsoku w:val="0"/>
              <w:overflowPunct w:val="0"/>
              <w:ind w:right="810"/>
              <w:rPr>
                <w:rFonts w:eastAsiaTheme="minorEastAsia"/>
                <w:sz w:val="17"/>
                <w:szCs w:val="17"/>
              </w:rPr>
            </w:pPr>
          </w:p>
        </w:tc>
        <w:tc>
          <w:tcPr>
            <w:tcW w:w="498" w:type="dxa"/>
            <w:tcBorders>
              <w:top w:val="single" w:sz="4" w:space="0" w:color="000000"/>
              <w:left w:val="none" w:sz="6" w:space="0" w:color="auto"/>
              <w:bottom w:val="single" w:sz="4" w:space="0" w:color="000000"/>
              <w:right w:val="single" w:sz="12" w:space="0" w:color="000000"/>
            </w:tcBorders>
          </w:tcPr>
          <w:p w14:paraId="4F9D4C8D" w14:textId="77777777" w:rsidR="00652D1F" w:rsidRDefault="00652D1F" w:rsidP="00652D1F">
            <w:pPr>
              <w:pStyle w:val="TableParagraph"/>
              <w:kinsoku w:val="0"/>
              <w:overflowPunct w:val="0"/>
              <w:spacing w:before="59"/>
              <w:ind w:left="275"/>
              <w:rPr>
                <w:w w:val="200"/>
                <w:sz w:val="17"/>
                <w:szCs w:val="17"/>
              </w:rPr>
            </w:pPr>
          </w:p>
        </w:tc>
      </w:tr>
      <w:tr w:rsidR="002F50F5" w14:paraId="622C3E8C" w14:textId="77777777" w:rsidTr="00652D1F">
        <w:trPr>
          <w:trHeight w:val="406"/>
        </w:trPr>
        <w:tc>
          <w:tcPr>
            <w:tcW w:w="1134" w:type="dxa"/>
            <w:gridSpan w:val="3"/>
            <w:tcBorders>
              <w:top w:val="single" w:sz="4" w:space="0" w:color="000000"/>
              <w:left w:val="single" w:sz="12" w:space="0" w:color="000000"/>
              <w:bottom w:val="single" w:sz="4" w:space="0" w:color="000000"/>
              <w:right w:val="dashSmallGap" w:sz="4" w:space="0" w:color="000000"/>
            </w:tcBorders>
            <w:vAlign w:val="center"/>
          </w:tcPr>
          <w:p w14:paraId="7D359F70" w14:textId="03BDA39D" w:rsidR="002F50F5" w:rsidRPr="00652D1F" w:rsidRDefault="002F50F5" w:rsidP="00652D1F">
            <w:pPr>
              <w:pStyle w:val="TableParagraph"/>
              <w:kinsoku w:val="0"/>
              <w:overflowPunct w:val="0"/>
              <w:spacing w:before="5"/>
              <w:ind w:firstLineChars="50" w:firstLine="90"/>
              <w:rPr>
                <w:sz w:val="18"/>
                <w:szCs w:val="18"/>
              </w:rPr>
            </w:pPr>
            <w:r>
              <w:rPr>
                <w:rFonts w:hint="eastAsia"/>
                <w:sz w:val="18"/>
                <w:szCs w:val="18"/>
              </w:rPr>
              <w:t>交通</w:t>
            </w:r>
          </w:p>
        </w:tc>
        <w:tc>
          <w:tcPr>
            <w:tcW w:w="7666" w:type="dxa"/>
            <w:gridSpan w:val="6"/>
            <w:tcBorders>
              <w:top w:val="single" w:sz="4" w:space="0" w:color="000000"/>
              <w:left w:val="dashSmallGap" w:sz="4" w:space="0" w:color="000000"/>
              <w:bottom w:val="single" w:sz="4" w:space="0" w:color="000000"/>
              <w:right w:val="none" w:sz="6" w:space="0" w:color="auto"/>
            </w:tcBorders>
          </w:tcPr>
          <w:p w14:paraId="0D3296D5" w14:textId="66B27752" w:rsidR="002F50F5" w:rsidRPr="00652D1F" w:rsidRDefault="002F50F5" w:rsidP="00652D1F">
            <w:pPr>
              <w:pStyle w:val="TableParagraph"/>
              <w:tabs>
                <w:tab w:val="left" w:pos="6407"/>
              </w:tabs>
              <w:kinsoku w:val="0"/>
              <w:overflowPunct w:val="0"/>
              <w:spacing w:before="2" w:line="284" w:lineRule="exact"/>
              <w:ind w:right="379" w:firstLineChars="100" w:firstLine="230"/>
              <w:rPr>
                <w:rFonts w:ascii="ＭＳ 明朝" w:eastAsia="ＭＳ 明朝" w:hAnsi="ＭＳ 明朝"/>
                <w:w w:val="115"/>
                <w:sz w:val="20"/>
                <w:szCs w:val="20"/>
              </w:rPr>
            </w:pPr>
            <w:r>
              <w:rPr>
                <w:rFonts w:ascii="ＭＳ 明朝" w:eastAsia="ＭＳ 明朝" w:hAnsi="ＭＳ 明朝" w:hint="eastAsia"/>
                <w:w w:val="115"/>
                <w:sz w:val="20"/>
                <w:szCs w:val="20"/>
              </w:rPr>
              <w:t>最寄り駅：南海電鉄初芝駅、徒歩1</w:t>
            </w:r>
            <w:r>
              <w:rPr>
                <w:rFonts w:ascii="ＭＳ 明朝" w:eastAsia="ＭＳ 明朝" w:hAnsi="ＭＳ 明朝"/>
                <w:w w:val="115"/>
                <w:sz w:val="20"/>
                <w:szCs w:val="20"/>
              </w:rPr>
              <w:t>2</w:t>
            </w:r>
            <w:r>
              <w:rPr>
                <w:rFonts w:ascii="ＭＳ 明朝" w:eastAsia="ＭＳ 明朝" w:hAnsi="ＭＳ 明朝" w:hint="eastAsia"/>
                <w:w w:val="115"/>
                <w:sz w:val="20"/>
                <w:szCs w:val="20"/>
              </w:rPr>
              <w:t>分</w:t>
            </w:r>
          </w:p>
        </w:tc>
        <w:tc>
          <w:tcPr>
            <w:tcW w:w="517" w:type="dxa"/>
            <w:tcBorders>
              <w:top w:val="single" w:sz="4" w:space="0" w:color="000000"/>
              <w:left w:val="none" w:sz="6" w:space="0" w:color="auto"/>
              <w:bottom w:val="single" w:sz="4" w:space="0" w:color="000000"/>
              <w:right w:val="none" w:sz="6" w:space="0" w:color="auto"/>
            </w:tcBorders>
          </w:tcPr>
          <w:p w14:paraId="68D128B1" w14:textId="77777777" w:rsidR="002F50F5" w:rsidRPr="00133E81" w:rsidRDefault="002F50F5" w:rsidP="00652D1F">
            <w:pPr>
              <w:pStyle w:val="TableParagraph"/>
              <w:kinsoku w:val="0"/>
              <w:overflowPunct w:val="0"/>
              <w:ind w:right="810"/>
              <w:rPr>
                <w:rFonts w:eastAsiaTheme="minorEastAsia"/>
                <w:sz w:val="17"/>
                <w:szCs w:val="17"/>
              </w:rPr>
            </w:pPr>
          </w:p>
        </w:tc>
        <w:tc>
          <w:tcPr>
            <w:tcW w:w="498" w:type="dxa"/>
            <w:tcBorders>
              <w:top w:val="single" w:sz="4" w:space="0" w:color="000000"/>
              <w:left w:val="none" w:sz="6" w:space="0" w:color="auto"/>
              <w:bottom w:val="single" w:sz="4" w:space="0" w:color="000000"/>
              <w:right w:val="single" w:sz="12" w:space="0" w:color="000000"/>
            </w:tcBorders>
          </w:tcPr>
          <w:p w14:paraId="3B12FACC" w14:textId="77777777" w:rsidR="002F50F5" w:rsidRDefault="002F50F5" w:rsidP="00652D1F">
            <w:pPr>
              <w:pStyle w:val="TableParagraph"/>
              <w:kinsoku w:val="0"/>
              <w:overflowPunct w:val="0"/>
              <w:spacing w:before="59"/>
              <w:ind w:left="275"/>
              <w:rPr>
                <w:w w:val="200"/>
                <w:sz w:val="17"/>
                <w:szCs w:val="17"/>
              </w:rPr>
            </w:pPr>
          </w:p>
        </w:tc>
      </w:tr>
      <w:tr w:rsidR="00825993" w14:paraId="5CB738D4" w14:textId="77777777">
        <w:trPr>
          <w:trHeight w:val="613"/>
        </w:trPr>
        <w:tc>
          <w:tcPr>
            <w:tcW w:w="396" w:type="dxa"/>
            <w:tcBorders>
              <w:top w:val="single" w:sz="4" w:space="0" w:color="000000"/>
              <w:left w:val="single" w:sz="12" w:space="0" w:color="000000"/>
              <w:bottom w:val="single" w:sz="4" w:space="0" w:color="000000"/>
              <w:right w:val="none" w:sz="6" w:space="0" w:color="auto"/>
            </w:tcBorders>
          </w:tcPr>
          <w:p w14:paraId="6C129EF7" w14:textId="77777777" w:rsidR="00825993" w:rsidRDefault="00825993">
            <w:pPr>
              <w:pStyle w:val="TableParagraph"/>
              <w:kinsoku w:val="0"/>
              <w:overflowPunct w:val="0"/>
              <w:spacing w:before="5"/>
              <w:rPr>
                <w:rFonts w:ascii="Microsoft JhengHei UI" w:eastAsia="Microsoft JhengHei UI" w:cs="Microsoft JhengHei UI"/>
                <w:sz w:val="11"/>
                <w:szCs w:val="11"/>
              </w:rPr>
            </w:pPr>
          </w:p>
          <w:p w14:paraId="21696836" w14:textId="77777777" w:rsidR="00825993" w:rsidRDefault="00893AF0">
            <w:pPr>
              <w:pStyle w:val="TableParagraph"/>
              <w:kinsoku w:val="0"/>
              <w:overflowPunct w:val="0"/>
              <w:ind w:right="70"/>
              <w:jc w:val="right"/>
              <w:rPr>
                <w:sz w:val="17"/>
                <w:szCs w:val="17"/>
              </w:rPr>
            </w:pPr>
            <w:r>
              <w:rPr>
                <w:rFonts w:hint="eastAsia"/>
                <w:sz w:val="17"/>
                <w:szCs w:val="17"/>
              </w:rPr>
              <w:t>種</w:t>
            </w:r>
          </w:p>
        </w:tc>
        <w:tc>
          <w:tcPr>
            <w:tcW w:w="337" w:type="dxa"/>
            <w:tcBorders>
              <w:top w:val="single" w:sz="4" w:space="0" w:color="000000"/>
              <w:left w:val="none" w:sz="6" w:space="0" w:color="auto"/>
              <w:bottom w:val="single" w:sz="4" w:space="0" w:color="000000"/>
              <w:right w:val="none" w:sz="6" w:space="0" w:color="auto"/>
            </w:tcBorders>
          </w:tcPr>
          <w:p w14:paraId="63CFAA78" w14:textId="77777777" w:rsidR="00825993" w:rsidRDefault="00825993">
            <w:pPr>
              <w:pStyle w:val="TableParagraph"/>
              <w:kinsoku w:val="0"/>
              <w:overflowPunct w:val="0"/>
              <w:rPr>
                <w:rFonts w:ascii="Times New Roman" w:eastAsiaTheme="minorEastAsia" w:cs="Times New Roman"/>
                <w:sz w:val="16"/>
                <w:szCs w:val="16"/>
              </w:rPr>
            </w:pPr>
          </w:p>
        </w:tc>
        <w:tc>
          <w:tcPr>
            <w:tcW w:w="401" w:type="dxa"/>
            <w:tcBorders>
              <w:top w:val="single" w:sz="4" w:space="0" w:color="000000"/>
              <w:left w:val="none" w:sz="6" w:space="0" w:color="auto"/>
              <w:bottom w:val="single" w:sz="4" w:space="0" w:color="000000"/>
              <w:right w:val="dashSmallGap" w:sz="4" w:space="0" w:color="000000"/>
            </w:tcBorders>
          </w:tcPr>
          <w:p w14:paraId="30CBA90B" w14:textId="77777777" w:rsidR="00825993" w:rsidRDefault="00825993">
            <w:pPr>
              <w:pStyle w:val="TableParagraph"/>
              <w:kinsoku w:val="0"/>
              <w:overflowPunct w:val="0"/>
              <w:spacing w:before="5"/>
              <w:rPr>
                <w:rFonts w:ascii="Microsoft JhengHei UI" w:eastAsia="Microsoft JhengHei UI" w:cs="Microsoft JhengHei UI"/>
                <w:sz w:val="11"/>
                <w:szCs w:val="11"/>
              </w:rPr>
            </w:pPr>
          </w:p>
          <w:p w14:paraId="1020D09C" w14:textId="77777777" w:rsidR="00825993" w:rsidRDefault="00893AF0">
            <w:pPr>
              <w:pStyle w:val="TableParagraph"/>
              <w:kinsoku w:val="0"/>
              <w:overflowPunct w:val="0"/>
              <w:ind w:left="101"/>
              <w:rPr>
                <w:sz w:val="17"/>
                <w:szCs w:val="17"/>
              </w:rPr>
            </w:pPr>
            <w:r>
              <w:rPr>
                <w:rFonts w:hint="eastAsia"/>
                <w:sz w:val="17"/>
                <w:szCs w:val="17"/>
              </w:rPr>
              <w:t>類</w:t>
            </w:r>
          </w:p>
        </w:tc>
        <w:tc>
          <w:tcPr>
            <w:tcW w:w="368" w:type="dxa"/>
            <w:tcBorders>
              <w:top w:val="single" w:sz="4" w:space="0" w:color="000000"/>
              <w:left w:val="dashSmallGap" w:sz="4" w:space="0" w:color="000000"/>
              <w:bottom w:val="single" w:sz="4" w:space="0" w:color="000000"/>
              <w:right w:val="none" w:sz="6" w:space="0" w:color="auto"/>
            </w:tcBorders>
          </w:tcPr>
          <w:p w14:paraId="55EF9A55" w14:textId="77777777" w:rsidR="00825993" w:rsidRDefault="00825993">
            <w:pPr>
              <w:pStyle w:val="TableParagraph"/>
              <w:kinsoku w:val="0"/>
              <w:overflowPunct w:val="0"/>
              <w:spacing w:before="5"/>
              <w:rPr>
                <w:rFonts w:ascii="Microsoft JhengHei UI" w:eastAsia="Microsoft JhengHei UI" w:cs="Microsoft JhengHei UI"/>
                <w:sz w:val="11"/>
                <w:szCs w:val="11"/>
              </w:rPr>
            </w:pPr>
          </w:p>
          <w:p w14:paraId="6400886B" w14:textId="3F550874" w:rsidR="00825993" w:rsidRDefault="00825993">
            <w:pPr>
              <w:pStyle w:val="TableParagraph"/>
              <w:kinsoku w:val="0"/>
              <w:overflowPunct w:val="0"/>
              <w:ind w:left="148" w:right="-130"/>
              <w:rPr>
                <w:spacing w:val="-7"/>
                <w:w w:val="105"/>
                <w:sz w:val="17"/>
                <w:szCs w:val="17"/>
              </w:rPr>
            </w:pPr>
          </w:p>
        </w:tc>
        <w:tc>
          <w:tcPr>
            <w:tcW w:w="4793" w:type="dxa"/>
            <w:gridSpan w:val="3"/>
            <w:tcBorders>
              <w:top w:val="single" w:sz="4" w:space="0" w:color="000000"/>
              <w:left w:val="none" w:sz="6" w:space="0" w:color="auto"/>
              <w:bottom w:val="single" w:sz="4" w:space="0" w:color="000000"/>
              <w:right w:val="single" w:sz="4" w:space="0" w:color="000000"/>
            </w:tcBorders>
          </w:tcPr>
          <w:p w14:paraId="1F5E15C8" w14:textId="73ED0BCC" w:rsidR="00825993" w:rsidRDefault="002F5D70" w:rsidP="00133E81">
            <w:pPr>
              <w:pStyle w:val="TableParagraph"/>
              <w:tabs>
                <w:tab w:val="left" w:pos="4575"/>
              </w:tabs>
              <w:kinsoku w:val="0"/>
              <w:overflowPunct w:val="0"/>
              <w:rPr>
                <w:w w:val="180"/>
                <w:sz w:val="17"/>
                <w:szCs w:val="17"/>
              </w:rPr>
            </w:pPr>
            <w:r>
              <w:rPr>
                <w:rFonts w:ascii="Segoe UI Symbol" w:hAnsi="Segoe UI Symbol" w:cs="Segoe UI Symbol" w:hint="eastAsia"/>
                <w:w w:val="125"/>
                <w:sz w:val="17"/>
                <w:szCs w:val="17"/>
              </w:rPr>
              <w:t>□</w:t>
            </w:r>
            <w:r>
              <w:rPr>
                <w:rFonts w:hint="eastAsia"/>
                <w:w w:val="125"/>
                <w:sz w:val="17"/>
                <w:szCs w:val="17"/>
              </w:rPr>
              <w:t>マ</w:t>
            </w:r>
            <w:r w:rsidR="00893AF0">
              <w:rPr>
                <w:rFonts w:hint="eastAsia"/>
                <w:w w:val="125"/>
                <w:sz w:val="17"/>
                <w:szCs w:val="17"/>
              </w:rPr>
              <w:t>ンション・□アパート・</w:t>
            </w:r>
            <w:r>
              <w:rPr>
                <w:rFonts w:ascii="Segoe UI Symbol" w:hAnsi="Segoe UI Symbol" w:cs="Segoe UI Symbol" w:hint="eastAsia"/>
                <w:w w:val="125"/>
                <w:sz w:val="17"/>
                <w:szCs w:val="17"/>
              </w:rPr>
              <w:t>☒</w:t>
            </w:r>
            <w:r w:rsidR="00893AF0">
              <w:rPr>
                <w:rFonts w:hint="eastAsia"/>
                <w:w w:val="125"/>
                <w:sz w:val="17"/>
                <w:szCs w:val="17"/>
              </w:rPr>
              <w:t>戸建・□（</w:t>
            </w:r>
            <w:r w:rsidR="00893AF0">
              <w:rPr>
                <w:w w:val="125"/>
                <w:sz w:val="17"/>
                <w:szCs w:val="17"/>
              </w:rPr>
              <w:tab/>
            </w:r>
            <w:r w:rsidR="00893AF0">
              <w:rPr>
                <w:rFonts w:hint="eastAsia"/>
                <w:w w:val="180"/>
                <w:sz w:val="17"/>
                <w:szCs w:val="17"/>
              </w:rPr>
              <w:t>）</w:t>
            </w:r>
          </w:p>
        </w:tc>
        <w:tc>
          <w:tcPr>
            <w:tcW w:w="1135" w:type="dxa"/>
            <w:tcBorders>
              <w:top w:val="single" w:sz="4" w:space="0" w:color="000000"/>
              <w:left w:val="single" w:sz="4" w:space="0" w:color="000000"/>
              <w:bottom w:val="single" w:sz="4" w:space="0" w:color="000000"/>
              <w:right w:val="dashSmallGap" w:sz="4" w:space="0" w:color="000000"/>
            </w:tcBorders>
          </w:tcPr>
          <w:p w14:paraId="77766661" w14:textId="77777777" w:rsidR="00825993" w:rsidRDefault="00825993">
            <w:pPr>
              <w:pStyle w:val="TableParagraph"/>
              <w:kinsoku w:val="0"/>
              <w:overflowPunct w:val="0"/>
              <w:spacing w:before="5"/>
              <w:rPr>
                <w:rFonts w:ascii="Microsoft JhengHei UI" w:eastAsia="Microsoft JhengHei UI" w:cs="Microsoft JhengHei UI"/>
                <w:sz w:val="11"/>
                <w:szCs w:val="11"/>
              </w:rPr>
            </w:pPr>
          </w:p>
          <w:p w14:paraId="14429772" w14:textId="77777777" w:rsidR="00825993" w:rsidRDefault="00893AF0">
            <w:pPr>
              <w:pStyle w:val="TableParagraph"/>
              <w:kinsoku w:val="0"/>
              <w:overflowPunct w:val="0"/>
              <w:ind w:left="145"/>
              <w:rPr>
                <w:sz w:val="17"/>
                <w:szCs w:val="17"/>
              </w:rPr>
            </w:pPr>
            <w:r>
              <w:rPr>
                <w:rFonts w:hint="eastAsia"/>
                <w:sz w:val="17"/>
                <w:szCs w:val="17"/>
              </w:rPr>
              <w:t>新</w:t>
            </w:r>
            <w:r>
              <w:rPr>
                <w:sz w:val="17"/>
                <w:szCs w:val="17"/>
              </w:rPr>
              <w:t xml:space="preserve"> </w:t>
            </w:r>
            <w:r>
              <w:rPr>
                <w:rFonts w:hint="eastAsia"/>
                <w:sz w:val="17"/>
                <w:szCs w:val="17"/>
              </w:rPr>
              <w:t>築</w:t>
            </w:r>
            <w:r>
              <w:rPr>
                <w:sz w:val="17"/>
                <w:szCs w:val="17"/>
              </w:rPr>
              <w:t xml:space="preserve"> </w:t>
            </w:r>
            <w:r>
              <w:rPr>
                <w:rFonts w:hint="eastAsia"/>
                <w:sz w:val="17"/>
                <w:szCs w:val="17"/>
              </w:rPr>
              <w:t>年</w:t>
            </w:r>
            <w:r>
              <w:rPr>
                <w:sz w:val="17"/>
                <w:szCs w:val="17"/>
              </w:rPr>
              <w:t xml:space="preserve"> </w:t>
            </w:r>
            <w:r>
              <w:rPr>
                <w:rFonts w:hint="eastAsia"/>
                <w:sz w:val="17"/>
                <w:szCs w:val="17"/>
              </w:rPr>
              <w:t>月</w:t>
            </w:r>
          </w:p>
        </w:tc>
        <w:tc>
          <w:tcPr>
            <w:tcW w:w="1370" w:type="dxa"/>
            <w:tcBorders>
              <w:top w:val="single" w:sz="4" w:space="0" w:color="000000"/>
              <w:left w:val="dashSmallGap" w:sz="4" w:space="0" w:color="000000"/>
              <w:bottom w:val="single" w:sz="4" w:space="0" w:color="000000"/>
              <w:right w:val="none" w:sz="6" w:space="0" w:color="auto"/>
            </w:tcBorders>
          </w:tcPr>
          <w:p w14:paraId="59B89BCC" w14:textId="77777777" w:rsidR="00825993" w:rsidRDefault="00825993">
            <w:pPr>
              <w:pStyle w:val="TableParagraph"/>
              <w:kinsoku w:val="0"/>
              <w:overflowPunct w:val="0"/>
              <w:spacing w:before="1"/>
              <w:rPr>
                <w:rFonts w:ascii="Microsoft JhengHei UI" w:eastAsia="Microsoft JhengHei UI" w:cs="Microsoft JhengHei UI"/>
                <w:sz w:val="11"/>
                <w:szCs w:val="11"/>
              </w:rPr>
            </w:pPr>
          </w:p>
          <w:p w14:paraId="1A3DC178" w14:textId="57EC1A16" w:rsidR="00825993" w:rsidRPr="00D44A4F" w:rsidRDefault="00652D1F" w:rsidP="00652D1F">
            <w:pPr>
              <w:pStyle w:val="TableParagraph"/>
              <w:kinsoku w:val="0"/>
              <w:overflowPunct w:val="0"/>
              <w:spacing w:before="1"/>
              <w:rPr>
                <w:rFonts w:ascii="ＭＳ ゴシック" w:eastAsia="ＭＳ ゴシック" w:hAnsi="ＭＳ ゴシック"/>
                <w:w w:val="105"/>
                <w:position w:val="1"/>
                <w:sz w:val="22"/>
                <w:szCs w:val="22"/>
              </w:rPr>
            </w:pPr>
            <w:r>
              <w:rPr>
                <w:rFonts w:ascii="Segoe UI Symbol" w:hAnsi="Segoe UI Symbol" w:cs="Segoe UI Symbol" w:hint="eastAsia"/>
                <w:w w:val="105"/>
                <w:position w:val="1"/>
                <w:sz w:val="17"/>
                <w:szCs w:val="17"/>
              </w:rPr>
              <w:t xml:space="preserve">　</w:t>
            </w:r>
            <w:r w:rsidRPr="00D44A4F">
              <w:rPr>
                <w:rFonts w:ascii="ＭＳ ゴシック" w:eastAsia="ＭＳ ゴシック" w:hAnsi="ＭＳ ゴシック" w:cs="Segoe UI Symbol" w:hint="eastAsia"/>
                <w:w w:val="105"/>
                <w:position w:val="1"/>
                <w:sz w:val="22"/>
                <w:szCs w:val="22"/>
              </w:rPr>
              <w:t>1</w:t>
            </w:r>
            <w:r w:rsidRPr="00D44A4F">
              <w:rPr>
                <w:rFonts w:ascii="ＭＳ ゴシック" w:eastAsia="ＭＳ ゴシック" w:hAnsi="ＭＳ ゴシック" w:cs="Segoe UI Symbol"/>
                <w:w w:val="105"/>
                <w:position w:val="1"/>
                <w:sz w:val="22"/>
                <w:szCs w:val="22"/>
              </w:rPr>
              <w:t>978</w:t>
            </w:r>
            <w:r w:rsidRPr="00D44A4F">
              <w:rPr>
                <w:rFonts w:ascii="ＭＳ ゴシック" w:eastAsia="ＭＳ ゴシック" w:hAnsi="ＭＳ ゴシック" w:cs="Segoe UI Symbol" w:hint="eastAsia"/>
                <w:w w:val="105"/>
                <w:position w:val="1"/>
                <w:sz w:val="22"/>
                <w:szCs w:val="22"/>
              </w:rPr>
              <w:t>年</w:t>
            </w:r>
            <w:r w:rsidR="007C02B5" w:rsidRPr="00D44A4F">
              <w:rPr>
                <w:rFonts w:ascii="ＭＳ ゴシック" w:eastAsia="ＭＳ ゴシック" w:hAnsi="ＭＳ ゴシック" w:cs="Segoe UI Symbol" w:hint="eastAsia"/>
                <w:w w:val="105"/>
                <w:position w:val="1"/>
                <w:sz w:val="22"/>
                <w:szCs w:val="22"/>
              </w:rPr>
              <w:t>3月</w:t>
            </w:r>
          </w:p>
        </w:tc>
        <w:tc>
          <w:tcPr>
            <w:tcW w:w="517" w:type="dxa"/>
            <w:tcBorders>
              <w:top w:val="single" w:sz="4" w:space="0" w:color="000000"/>
              <w:left w:val="none" w:sz="6" w:space="0" w:color="auto"/>
              <w:bottom w:val="single" w:sz="4" w:space="0" w:color="000000"/>
              <w:right w:val="none" w:sz="6" w:space="0" w:color="auto"/>
            </w:tcBorders>
          </w:tcPr>
          <w:p w14:paraId="378CB928" w14:textId="6850E64E" w:rsidR="00825993" w:rsidRPr="00652D1F" w:rsidRDefault="00825993" w:rsidP="00652D1F">
            <w:pPr>
              <w:pStyle w:val="TableParagraph"/>
              <w:kinsoku w:val="0"/>
              <w:wordWrap w:val="0"/>
              <w:overflowPunct w:val="0"/>
              <w:ind w:right="860"/>
              <w:rPr>
                <w:rFonts w:eastAsiaTheme="minorEastAsia"/>
                <w:sz w:val="17"/>
                <w:szCs w:val="17"/>
              </w:rPr>
            </w:pPr>
          </w:p>
        </w:tc>
        <w:tc>
          <w:tcPr>
            <w:tcW w:w="498" w:type="dxa"/>
            <w:tcBorders>
              <w:top w:val="single" w:sz="4" w:space="0" w:color="000000"/>
              <w:left w:val="none" w:sz="6" w:space="0" w:color="auto"/>
              <w:bottom w:val="single" w:sz="4" w:space="0" w:color="000000"/>
              <w:right w:val="single" w:sz="12" w:space="0" w:color="000000"/>
            </w:tcBorders>
          </w:tcPr>
          <w:p w14:paraId="4DE95558" w14:textId="77777777" w:rsidR="00652D1F" w:rsidRDefault="00652D1F" w:rsidP="00652D1F">
            <w:pPr>
              <w:pStyle w:val="TableParagraph"/>
              <w:kinsoku w:val="0"/>
              <w:overflowPunct w:val="0"/>
              <w:rPr>
                <w:rFonts w:ascii="Microsoft JhengHei UI" w:eastAsiaTheme="minorEastAsia" w:cs="Microsoft JhengHei UI"/>
                <w:sz w:val="11"/>
                <w:szCs w:val="11"/>
              </w:rPr>
            </w:pPr>
          </w:p>
          <w:p w14:paraId="437AE530" w14:textId="6B545D02" w:rsidR="00825993" w:rsidRDefault="00825993" w:rsidP="00652D1F">
            <w:pPr>
              <w:pStyle w:val="TableParagraph"/>
              <w:kinsoku w:val="0"/>
              <w:overflowPunct w:val="0"/>
              <w:ind w:firstLineChars="100" w:firstLine="170"/>
              <w:rPr>
                <w:sz w:val="17"/>
                <w:szCs w:val="17"/>
              </w:rPr>
            </w:pPr>
          </w:p>
        </w:tc>
      </w:tr>
      <w:tr w:rsidR="00652D1F" w14:paraId="1BFABE45" w14:textId="77777777" w:rsidTr="002F0023">
        <w:trPr>
          <w:trHeight w:val="445"/>
        </w:trPr>
        <w:tc>
          <w:tcPr>
            <w:tcW w:w="396" w:type="dxa"/>
            <w:tcBorders>
              <w:top w:val="single" w:sz="4" w:space="0" w:color="000000"/>
              <w:left w:val="single" w:sz="12" w:space="0" w:color="000000"/>
              <w:bottom w:val="single" w:sz="12" w:space="0" w:color="000000"/>
              <w:right w:val="none" w:sz="6" w:space="0" w:color="auto"/>
            </w:tcBorders>
          </w:tcPr>
          <w:p w14:paraId="7C0C0769" w14:textId="77777777" w:rsidR="00652D1F" w:rsidRDefault="00652D1F">
            <w:pPr>
              <w:pStyle w:val="TableParagraph"/>
              <w:kinsoku w:val="0"/>
              <w:overflowPunct w:val="0"/>
              <w:spacing w:before="5"/>
              <w:rPr>
                <w:rFonts w:ascii="Microsoft JhengHei UI" w:eastAsia="Microsoft JhengHei UI" w:cs="Microsoft JhengHei UI"/>
                <w:sz w:val="11"/>
                <w:szCs w:val="11"/>
              </w:rPr>
            </w:pPr>
          </w:p>
          <w:p w14:paraId="748544A6" w14:textId="77777777" w:rsidR="00652D1F" w:rsidRDefault="00652D1F">
            <w:pPr>
              <w:pStyle w:val="TableParagraph"/>
              <w:kinsoku w:val="0"/>
              <w:overflowPunct w:val="0"/>
              <w:ind w:right="71"/>
              <w:jc w:val="right"/>
              <w:rPr>
                <w:sz w:val="17"/>
                <w:szCs w:val="17"/>
              </w:rPr>
            </w:pPr>
            <w:r>
              <w:rPr>
                <w:rFonts w:hint="eastAsia"/>
                <w:sz w:val="17"/>
                <w:szCs w:val="17"/>
              </w:rPr>
              <w:t>間</w:t>
            </w:r>
          </w:p>
        </w:tc>
        <w:tc>
          <w:tcPr>
            <w:tcW w:w="337" w:type="dxa"/>
            <w:tcBorders>
              <w:top w:val="single" w:sz="4" w:space="0" w:color="000000"/>
              <w:left w:val="none" w:sz="6" w:space="0" w:color="auto"/>
              <w:bottom w:val="single" w:sz="12" w:space="0" w:color="000000"/>
              <w:right w:val="none" w:sz="6" w:space="0" w:color="auto"/>
            </w:tcBorders>
          </w:tcPr>
          <w:p w14:paraId="37A777BC" w14:textId="77777777" w:rsidR="00652D1F" w:rsidRDefault="00652D1F">
            <w:pPr>
              <w:pStyle w:val="TableParagraph"/>
              <w:kinsoku w:val="0"/>
              <w:overflowPunct w:val="0"/>
              <w:spacing w:before="5"/>
              <w:rPr>
                <w:rFonts w:ascii="Microsoft JhengHei UI" w:eastAsia="Microsoft JhengHei UI" w:cs="Microsoft JhengHei UI"/>
                <w:sz w:val="11"/>
                <w:szCs w:val="11"/>
              </w:rPr>
            </w:pPr>
          </w:p>
          <w:p w14:paraId="2EA942A3" w14:textId="77777777" w:rsidR="00652D1F" w:rsidRDefault="00652D1F">
            <w:pPr>
              <w:pStyle w:val="TableParagraph"/>
              <w:kinsoku w:val="0"/>
              <w:overflowPunct w:val="0"/>
              <w:ind w:left="24"/>
              <w:jc w:val="center"/>
              <w:rPr>
                <w:sz w:val="17"/>
                <w:szCs w:val="17"/>
              </w:rPr>
            </w:pPr>
            <w:r>
              <w:rPr>
                <w:rFonts w:hint="eastAsia"/>
                <w:sz w:val="17"/>
                <w:szCs w:val="17"/>
              </w:rPr>
              <w:t>取</w:t>
            </w:r>
          </w:p>
        </w:tc>
        <w:tc>
          <w:tcPr>
            <w:tcW w:w="401" w:type="dxa"/>
            <w:tcBorders>
              <w:top w:val="single" w:sz="4" w:space="0" w:color="000000"/>
              <w:left w:val="none" w:sz="6" w:space="0" w:color="auto"/>
              <w:bottom w:val="single" w:sz="12" w:space="0" w:color="000000"/>
              <w:right w:val="dashSmallGap" w:sz="4" w:space="0" w:color="000000"/>
            </w:tcBorders>
          </w:tcPr>
          <w:p w14:paraId="2E6E2ACD" w14:textId="77777777" w:rsidR="00652D1F" w:rsidRDefault="00652D1F">
            <w:pPr>
              <w:pStyle w:val="TableParagraph"/>
              <w:kinsoku w:val="0"/>
              <w:overflowPunct w:val="0"/>
              <w:spacing w:before="5"/>
              <w:rPr>
                <w:rFonts w:ascii="Microsoft JhengHei UI" w:eastAsia="Microsoft JhengHei UI" w:cs="Microsoft JhengHei UI"/>
                <w:sz w:val="11"/>
                <w:szCs w:val="11"/>
              </w:rPr>
            </w:pPr>
          </w:p>
          <w:p w14:paraId="536CCE2B" w14:textId="77777777" w:rsidR="00652D1F" w:rsidRDefault="00652D1F">
            <w:pPr>
              <w:pStyle w:val="TableParagraph"/>
              <w:kinsoku w:val="0"/>
              <w:overflowPunct w:val="0"/>
              <w:ind w:left="94"/>
              <w:rPr>
                <w:w w:val="113"/>
                <w:sz w:val="17"/>
                <w:szCs w:val="17"/>
              </w:rPr>
            </w:pPr>
            <w:r>
              <w:rPr>
                <w:rFonts w:hint="eastAsia"/>
                <w:w w:val="113"/>
                <w:sz w:val="17"/>
                <w:szCs w:val="17"/>
              </w:rPr>
              <w:t>り</w:t>
            </w:r>
          </w:p>
        </w:tc>
        <w:tc>
          <w:tcPr>
            <w:tcW w:w="3119" w:type="dxa"/>
            <w:gridSpan w:val="2"/>
            <w:tcBorders>
              <w:top w:val="single" w:sz="4" w:space="0" w:color="000000"/>
              <w:left w:val="dashSmallGap" w:sz="4" w:space="0" w:color="000000"/>
              <w:bottom w:val="single" w:sz="12" w:space="0" w:color="000000"/>
              <w:right w:val="single" w:sz="4" w:space="0" w:color="000000"/>
            </w:tcBorders>
          </w:tcPr>
          <w:p w14:paraId="1814D7C1" w14:textId="104BF5CA" w:rsidR="00652D1F" w:rsidRPr="00133E81" w:rsidRDefault="00652D1F" w:rsidP="00652D1F">
            <w:pPr>
              <w:pStyle w:val="TableParagraph"/>
              <w:kinsoku w:val="0"/>
              <w:overflowPunct w:val="0"/>
              <w:ind w:firstLineChars="300" w:firstLine="789"/>
              <w:rPr>
                <w:rFonts w:ascii="ＭＳ 明朝" w:eastAsia="ＭＳ 明朝" w:hAnsi="ＭＳ 明朝"/>
                <w:w w:val="120"/>
                <w:sz w:val="22"/>
                <w:szCs w:val="22"/>
              </w:rPr>
            </w:pPr>
            <w:r>
              <w:rPr>
                <w:rFonts w:ascii="ＭＳ 明朝" w:eastAsia="ＭＳ 明朝" w:hAnsi="ＭＳ 明朝" w:hint="eastAsia"/>
                <w:w w:val="120"/>
                <w:sz w:val="22"/>
                <w:szCs w:val="22"/>
              </w:rPr>
              <w:t>3</w:t>
            </w:r>
            <w:r>
              <w:rPr>
                <w:rFonts w:ascii="ＭＳ 明朝" w:eastAsia="ＭＳ 明朝" w:hAnsi="ＭＳ 明朝"/>
                <w:w w:val="120"/>
                <w:sz w:val="22"/>
                <w:szCs w:val="22"/>
              </w:rPr>
              <w:t>DK</w:t>
            </w:r>
          </w:p>
        </w:tc>
        <w:tc>
          <w:tcPr>
            <w:tcW w:w="908" w:type="dxa"/>
            <w:tcBorders>
              <w:top w:val="single" w:sz="4" w:space="0" w:color="000000"/>
              <w:left w:val="single" w:sz="4" w:space="0" w:color="000000"/>
              <w:bottom w:val="single" w:sz="12" w:space="0" w:color="000000"/>
              <w:right w:val="dashSmallGap" w:sz="4" w:space="0" w:color="000000"/>
            </w:tcBorders>
          </w:tcPr>
          <w:p w14:paraId="72A5D4BC" w14:textId="77777777" w:rsidR="00652D1F" w:rsidRDefault="00652D1F">
            <w:pPr>
              <w:pStyle w:val="TableParagraph"/>
              <w:kinsoku w:val="0"/>
              <w:overflowPunct w:val="0"/>
              <w:spacing w:before="5"/>
              <w:rPr>
                <w:rFonts w:ascii="Microsoft JhengHei UI" w:eastAsia="Microsoft JhengHei UI" w:cs="Microsoft JhengHei UI"/>
                <w:sz w:val="11"/>
                <w:szCs w:val="11"/>
              </w:rPr>
            </w:pPr>
          </w:p>
          <w:p w14:paraId="5EDF3764" w14:textId="77777777" w:rsidR="00652D1F" w:rsidRDefault="00652D1F">
            <w:pPr>
              <w:pStyle w:val="TableParagraph"/>
              <w:kinsoku w:val="0"/>
              <w:overflowPunct w:val="0"/>
              <w:ind w:left="204"/>
              <w:rPr>
                <w:sz w:val="17"/>
                <w:szCs w:val="17"/>
              </w:rPr>
            </w:pPr>
            <w:r>
              <w:rPr>
                <w:rFonts w:hint="eastAsia"/>
                <w:sz w:val="17"/>
                <w:szCs w:val="17"/>
              </w:rPr>
              <w:t>床面積</w:t>
            </w:r>
          </w:p>
        </w:tc>
        <w:tc>
          <w:tcPr>
            <w:tcW w:w="3639" w:type="dxa"/>
            <w:gridSpan w:val="3"/>
            <w:tcBorders>
              <w:top w:val="single" w:sz="4" w:space="0" w:color="000000"/>
              <w:left w:val="dashSmallGap" w:sz="4" w:space="0" w:color="000000"/>
              <w:bottom w:val="single" w:sz="12" w:space="0" w:color="000000"/>
              <w:right w:val="none" w:sz="6" w:space="0" w:color="auto"/>
            </w:tcBorders>
          </w:tcPr>
          <w:p w14:paraId="345CE45A" w14:textId="77777777" w:rsidR="00652D1F" w:rsidRDefault="00652D1F">
            <w:pPr>
              <w:pStyle w:val="TableParagraph"/>
              <w:kinsoku w:val="0"/>
              <w:overflowPunct w:val="0"/>
              <w:spacing w:before="5"/>
              <w:rPr>
                <w:rFonts w:ascii="Microsoft JhengHei UI" w:eastAsia="Microsoft JhengHei UI" w:cs="Microsoft JhengHei UI"/>
                <w:sz w:val="11"/>
                <w:szCs w:val="11"/>
              </w:rPr>
            </w:pPr>
          </w:p>
          <w:p w14:paraId="6AB10F2F" w14:textId="130EA027" w:rsidR="00652D1F" w:rsidRDefault="00652D1F" w:rsidP="002F5D70">
            <w:pPr>
              <w:pStyle w:val="TableParagraph"/>
              <w:kinsoku w:val="0"/>
              <w:overflowPunct w:val="0"/>
              <w:ind w:firstLineChars="100" w:firstLine="187"/>
              <w:rPr>
                <w:w w:val="110"/>
                <w:sz w:val="17"/>
                <w:szCs w:val="17"/>
              </w:rPr>
            </w:pPr>
            <w:r>
              <w:rPr>
                <w:rFonts w:hint="eastAsia"/>
                <w:w w:val="110"/>
                <w:sz w:val="17"/>
                <w:szCs w:val="17"/>
              </w:rPr>
              <w:t>5</w:t>
            </w:r>
            <w:r>
              <w:rPr>
                <w:w w:val="110"/>
                <w:sz w:val="17"/>
                <w:szCs w:val="17"/>
              </w:rPr>
              <w:t>1.96</w:t>
            </w:r>
            <w:r>
              <w:rPr>
                <w:rFonts w:hint="eastAsia"/>
                <w:w w:val="110"/>
                <w:sz w:val="17"/>
                <w:szCs w:val="17"/>
              </w:rPr>
              <w:t>㎡（登記簿面積　51.96㎡）</w:t>
            </w:r>
          </w:p>
        </w:tc>
        <w:tc>
          <w:tcPr>
            <w:tcW w:w="1015" w:type="dxa"/>
            <w:gridSpan w:val="2"/>
            <w:tcBorders>
              <w:top w:val="single" w:sz="4" w:space="0" w:color="000000"/>
              <w:left w:val="none" w:sz="6" w:space="0" w:color="auto"/>
              <w:bottom w:val="single" w:sz="12" w:space="0" w:color="000000"/>
              <w:right w:val="single" w:sz="12" w:space="0" w:color="000000"/>
            </w:tcBorders>
          </w:tcPr>
          <w:p w14:paraId="16281D5A" w14:textId="396F9AFB" w:rsidR="00652D1F" w:rsidRDefault="00652D1F" w:rsidP="002F5D70">
            <w:pPr>
              <w:pStyle w:val="TableParagraph"/>
              <w:kinsoku w:val="0"/>
              <w:overflowPunct w:val="0"/>
              <w:rPr>
                <w:w w:val="135"/>
                <w:sz w:val="17"/>
                <w:szCs w:val="17"/>
              </w:rPr>
            </w:pPr>
          </w:p>
        </w:tc>
      </w:tr>
    </w:tbl>
    <w:p w14:paraId="7D6215DC" w14:textId="77777777" w:rsidR="00825993" w:rsidRDefault="00825993">
      <w:pPr>
        <w:pStyle w:val="a3"/>
        <w:kinsoku w:val="0"/>
        <w:overflowPunct w:val="0"/>
        <w:spacing w:before="9"/>
        <w:rPr>
          <w:sz w:val="7"/>
          <w:szCs w:val="7"/>
        </w:rPr>
      </w:pPr>
    </w:p>
    <w:tbl>
      <w:tblPr>
        <w:tblW w:w="0" w:type="auto"/>
        <w:tblInd w:w="116" w:type="dxa"/>
        <w:tblLayout w:type="fixed"/>
        <w:tblCellMar>
          <w:left w:w="0" w:type="dxa"/>
          <w:right w:w="0" w:type="dxa"/>
        </w:tblCellMar>
        <w:tblLook w:val="0000" w:firstRow="0" w:lastRow="0" w:firstColumn="0" w:lastColumn="0" w:noHBand="0" w:noVBand="0"/>
      </w:tblPr>
      <w:tblGrid>
        <w:gridCol w:w="340"/>
        <w:gridCol w:w="3614"/>
        <w:gridCol w:w="446"/>
        <w:gridCol w:w="957"/>
      </w:tblGrid>
      <w:tr w:rsidR="00825993" w14:paraId="15CDE245" w14:textId="77777777">
        <w:trPr>
          <w:trHeight w:val="343"/>
        </w:trPr>
        <w:tc>
          <w:tcPr>
            <w:tcW w:w="340" w:type="dxa"/>
            <w:tcBorders>
              <w:top w:val="none" w:sz="6" w:space="0" w:color="auto"/>
              <w:left w:val="none" w:sz="6" w:space="0" w:color="auto"/>
              <w:bottom w:val="none" w:sz="6" w:space="0" w:color="auto"/>
              <w:right w:val="none" w:sz="6" w:space="0" w:color="auto"/>
            </w:tcBorders>
          </w:tcPr>
          <w:p w14:paraId="36ED8CFD" w14:textId="77777777" w:rsidR="00825993" w:rsidRDefault="00893AF0">
            <w:pPr>
              <w:pStyle w:val="TableParagraph"/>
              <w:kinsoku w:val="0"/>
              <w:overflowPunct w:val="0"/>
              <w:spacing w:before="1" w:line="322" w:lineRule="exact"/>
              <w:ind w:left="50"/>
              <w:rPr>
                <w:rFonts w:ascii="Microsoft JhengHei UI" w:eastAsia="Microsoft JhengHei UI" w:cs="Microsoft JhengHei UI"/>
                <w:sz w:val="21"/>
                <w:szCs w:val="21"/>
              </w:rPr>
            </w:pPr>
            <w:r>
              <w:rPr>
                <w:rFonts w:ascii="Microsoft JhengHei UI" w:eastAsia="Microsoft JhengHei UI" w:cs="Microsoft JhengHei UI" w:hint="eastAsia"/>
                <w:sz w:val="21"/>
                <w:szCs w:val="21"/>
              </w:rPr>
              <w:t>Ⅰ</w:t>
            </w:r>
          </w:p>
        </w:tc>
        <w:tc>
          <w:tcPr>
            <w:tcW w:w="3614" w:type="dxa"/>
            <w:tcBorders>
              <w:top w:val="none" w:sz="6" w:space="0" w:color="auto"/>
              <w:left w:val="none" w:sz="6" w:space="0" w:color="auto"/>
              <w:bottom w:val="none" w:sz="6" w:space="0" w:color="auto"/>
              <w:right w:val="none" w:sz="6" w:space="0" w:color="auto"/>
            </w:tcBorders>
          </w:tcPr>
          <w:p w14:paraId="52468752" w14:textId="77777777" w:rsidR="00825993" w:rsidRDefault="00893AF0">
            <w:pPr>
              <w:pStyle w:val="TableParagraph"/>
              <w:kinsoku w:val="0"/>
              <w:overflowPunct w:val="0"/>
              <w:spacing w:before="1" w:line="322" w:lineRule="exact"/>
              <w:ind w:left="133"/>
              <w:rPr>
                <w:rFonts w:ascii="Microsoft JhengHei UI" w:eastAsia="Microsoft JhengHei UI" w:cs="Microsoft JhengHei UI"/>
                <w:sz w:val="21"/>
                <w:szCs w:val="21"/>
              </w:rPr>
            </w:pPr>
            <w:r>
              <w:rPr>
                <w:rFonts w:ascii="Microsoft JhengHei UI" w:eastAsia="Microsoft JhengHei UI" w:cs="Microsoft JhengHei UI" w:hint="eastAsia"/>
                <w:sz w:val="21"/>
                <w:szCs w:val="21"/>
              </w:rPr>
              <w:t>対象となる建物に直接関係する事項</w:t>
            </w:r>
          </w:p>
        </w:tc>
        <w:tc>
          <w:tcPr>
            <w:tcW w:w="1403" w:type="dxa"/>
            <w:gridSpan w:val="2"/>
            <w:tcBorders>
              <w:top w:val="none" w:sz="6" w:space="0" w:color="auto"/>
              <w:left w:val="none" w:sz="6" w:space="0" w:color="auto"/>
              <w:bottom w:val="none" w:sz="6" w:space="0" w:color="auto"/>
              <w:right w:val="none" w:sz="6" w:space="0" w:color="auto"/>
            </w:tcBorders>
          </w:tcPr>
          <w:p w14:paraId="76C24494" w14:textId="77777777" w:rsidR="00825993" w:rsidRDefault="00825993">
            <w:pPr>
              <w:pStyle w:val="TableParagraph"/>
              <w:kinsoku w:val="0"/>
              <w:overflowPunct w:val="0"/>
              <w:rPr>
                <w:rFonts w:ascii="Times New Roman" w:eastAsiaTheme="minorEastAsia" w:cs="Times New Roman"/>
                <w:sz w:val="16"/>
                <w:szCs w:val="16"/>
              </w:rPr>
            </w:pPr>
          </w:p>
        </w:tc>
      </w:tr>
      <w:tr w:rsidR="00825993" w14:paraId="75B22A97" w14:textId="77777777">
        <w:trPr>
          <w:trHeight w:val="310"/>
        </w:trPr>
        <w:tc>
          <w:tcPr>
            <w:tcW w:w="340" w:type="dxa"/>
            <w:tcBorders>
              <w:top w:val="none" w:sz="6" w:space="0" w:color="auto"/>
              <w:left w:val="none" w:sz="6" w:space="0" w:color="auto"/>
              <w:bottom w:val="none" w:sz="6" w:space="0" w:color="auto"/>
              <w:right w:val="none" w:sz="6" w:space="0" w:color="auto"/>
            </w:tcBorders>
          </w:tcPr>
          <w:p w14:paraId="166E3853" w14:textId="77777777" w:rsidR="00825993" w:rsidRDefault="00893AF0">
            <w:pPr>
              <w:pStyle w:val="TableParagraph"/>
              <w:kinsoku w:val="0"/>
              <w:overflowPunct w:val="0"/>
              <w:spacing w:line="260" w:lineRule="exact"/>
              <w:ind w:left="50"/>
              <w:rPr>
                <w:rFonts w:ascii="Microsoft JhengHei UI" w:eastAsia="Microsoft JhengHei UI" w:cs="Microsoft JhengHei UI"/>
                <w:w w:val="102"/>
                <w:sz w:val="18"/>
                <w:szCs w:val="18"/>
              </w:rPr>
            </w:pPr>
            <w:r>
              <w:rPr>
                <w:rFonts w:ascii="Microsoft JhengHei UI" w:eastAsia="Microsoft JhengHei UI" w:cs="Microsoft JhengHei UI" w:hint="eastAsia"/>
                <w:w w:val="102"/>
                <w:sz w:val="18"/>
                <w:szCs w:val="18"/>
              </w:rPr>
              <w:t>１</w:t>
            </w:r>
          </w:p>
        </w:tc>
        <w:tc>
          <w:tcPr>
            <w:tcW w:w="3614" w:type="dxa"/>
            <w:tcBorders>
              <w:top w:val="none" w:sz="6" w:space="0" w:color="auto"/>
              <w:left w:val="none" w:sz="6" w:space="0" w:color="auto"/>
              <w:bottom w:val="none" w:sz="6" w:space="0" w:color="auto"/>
              <w:right w:val="none" w:sz="6" w:space="0" w:color="auto"/>
            </w:tcBorders>
          </w:tcPr>
          <w:p w14:paraId="1D739807" w14:textId="5D62083B" w:rsidR="00825993" w:rsidRDefault="00893AF0" w:rsidP="008F10E2">
            <w:pPr>
              <w:pStyle w:val="TableParagraph"/>
              <w:tabs>
                <w:tab w:val="left" w:pos="2991"/>
              </w:tabs>
              <w:kinsoku w:val="0"/>
              <w:overflowPunct w:val="0"/>
              <w:spacing w:line="260" w:lineRule="exact"/>
              <w:ind w:left="78"/>
              <w:rPr>
                <w:w w:val="110"/>
                <w:sz w:val="18"/>
                <w:szCs w:val="18"/>
              </w:rPr>
            </w:pPr>
            <w:r>
              <w:rPr>
                <w:rFonts w:ascii="Microsoft JhengHei UI" w:eastAsia="Microsoft JhengHei UI" w:cs="Microsoft JhengHei UI" w:hint="eastAsia"/>
                <w:w w:val="105"/>
                <w:sz w:val="18"/>
                <w:szCs w:val="18"/>
              </w:rPr>
              <w:t>登記簿に記録された事項等</w:t>
            </w:r>
            <w:r w:rsidR="008F10E2">
              <w:rPr>
                <w:rFonts w:hint="eastAsia"/>
                <w:w w:val="105"/>
                <w:sz w:val="18"/>
                <w:szCs w:val="18"/>
              </w:rPr>
              <w:t xml:space="preserve">　</w:t>
            </w:r>
            <w:r w:rsidR="00652D1F">
              <w:rPr>
                <w:rFonts w:hint="eastAsia"/>
                <w:w w:val="105"/>
                <w:sz w:val="18"/>
                <w:szCs w:val="18"/>
              </w:rPr>
              <w:t>令和</w:t>
            </w:r>
            <w:r>
              <w:rPr>
                <w:w w:val="105"/>
                <w:sz w:val="18"/>
                <w:szCs w:val="18"/>
              </w:rPr>
              <w:tab/>
            </w:r>
            <w:r w:rsidR="00652D1F">
              <w:rPr>
                <w:w w:val="105"/>
                <w:sz w:val="18"/>
                <w:szCs w:val="18"/>
              </w:rPr>
              <w:t>7</w:t>
            </w:r>
            <w:r>
              <w:rPr>
                <w:rFonts w:hint="eastAsia"/>
                <w:w w:val="110"/>
                <w:sz w:val="18"/>
                <w:szCs w:val="18"/>
              </w:rPr>
              <w:t>年</w:t>
            </w:r>
          </w:p>
        </w:tc>
        <w:tc>
          <w:tcPr>
            <w:tcW w:w="446" w:type="dxa"/>
            <w:tcBorders>
              <w:top w:val="none" w:sz="6" w:space="0" w:color="auto"/>
              <w:left w:val="none" w:sz="6" w:space="0" w:color="auto"/>
              <w:bottom w:val="none" w:sz="6" w:space="0" w:color="auto"/>
              <w:right w:val="none" w:sz="6" w:space="0" w:color="auto"/>
            </w:tcBorders>
          </w:tcPr>
          <w:p w14:paraId="769C1025" w14:textId="6ED24353" w:rsidR="00825993" w:rsidRDefault="00652D1F">
            <w:pPr>
              <w:pStyle w:val="TableParagraph"/>
              <w:kinsoku w:val="0"/>
              <w:overflowPunct w:val="0"/>
              <w:spacing w:before="45" w:line="215" w:lineRule="exact"/>
              <w:ind w:left="92"/>
              <w:rPr>
                <w:w w:val="102"/>
                <w:sz w:val="18"/>
                <w:szCs w:val="18"/>
              </w:rPr>
            </w:pPr>
            <w:r>
              <w:rPr>
                <w:w w:val="102"/>
                <w:sz w:val="18"/>
                <w:szCs w:val="18"/>
              </w:rPr>
              <w:t>2</w:t>
            </w:r>
            <w:r w:rsidR="00893AF0">
              <w:rPr>
                <w:rFonts w:hint="eastAsia"/>
                <w:w w:val="102"/>
                <w:sz w:val="18"/>
                <w:szCs w:val="18"/>
              </w:rPr>
              <w:t>月</w:t>
            </w:r>
          </w:p>
        </w:tc>
        <w:tc>
          <w:tcPr>
            <w:tcW w:w="957" w:type="dxa"/>
            <w:tcBorders>
              <w:top w:val="none" w:sz="6" w:space="0" w:color="auto"/>
              <w:left w:val="none" w:sz="6" w:space="0" w:color="auto"/>
              <w:bottom w:val="none" w:sz="6" w:space="0" w:color="auto"/>
              <w:right w:val="none" w:sz="6" w:space="0" w:color="auto"/>
            </w:tcBorders>
          </w:tcPr>
          <w:p w14:paraId="5C243FD8" w14:textId="0A078749" w:rsidR="00825993" w:rsidRDefault="00652D1F">
            <w:pPr>
              <w:pStyle w:val="TableParagraph"/>
              <w:kinsoku w:val="0"/>
              <w:overflowPunct w:val="0"/>
              <w:spacing w:before="45" w:line="215" w:lineRule="exact"/>
              <w:ind w:left="170"/>
              <w:rPr>
                <w:w w:val="115"/>
                <w:sz w:val="18"/>
                <w:szCs w:val="18"/>
              </w:rPr>
            </w:pPr>
            <w:r>
              <w:rPr>
                <w:rFonts w:hint="eastAsia"/>
                <w:w w:val="115"/>
                <w:sz w:val="18"/>
                <w:szCs w:val="18"/>
              </w:rPr>
              <w:t>1</w:t>
            </w:r>
            <w:r w:rsidR="00893AF0">
              <w:rPr>
                <w:rFonts w:hint="eastAsia"/>
                <w:w w:val="115"/>
                <w:sz w:val="18"/>
                <w:szCs w:val="18"/>
              </w:rPr>
              <w:t>日</w:t>
            </w:r>
            <w:r>
              <w:rPr>
                <w:rFonts w:hint="eastAsia"/>
                <w:w w:val="115"/>
                <w:sz w:val="18"/>
                <w:szCs w:val="18"/>
              </w:rPr>
              <w:t>現在</w:t>
            </w:r>
          </w:p>
        </w:tc>
      </w:tr>
    </w:tbl>
    <w:p w14:paraId="4F18DCFD" w14:textId="77777777" w:rsidR="00825993" w:rsidRDefault="00825993">
      <w:pPr>
        <w:pStyle w:val="a3"/>
        <w:kinsoku w:val="0"/>
        <w:overflowPunct w:val="0"/>
        <w:rPr>
          <w:sz w:val="2"/>
          <w:szCs w:val="2"/>
        </w:rPr>
      </w:pPr>
    </w:p>
    <w:tbl>
      <w:tblPr>
        <w:tblW w:w="0" w:type="auto"/>
        <w:tblInd w:w="184" w:type="dxa"/>
        <w:tblLayout w:type="fixed"/>
        <w:tblCellMar>
          <w:left w:w="0" w:type="dxa"/>
          <w:right w:w="0" w:type="dxa"/>
        </w:tblCellMar>
        <w:tblLook w:val="0000" w:firstRow="0" w:lastRow="0" w:firstColumn="0" w:lastColumn="0" w:noHBand="0" w:noVBand="0"/>
      </w:tblPr>
      <w:tblGrid>
        <w:gridCol w:w="453"/>
        <w:gridCol w:w="454"/>
        <w:gridCol w:w="1247"/>
        <w:gridCol w:w="7653"/>
      </w:tblGrid>
      <w:tr w:rsidR="00825993" w14:paraId="263DB136" w14:textId="77777777">
        <w:trPr>
          <w:trHeight w:val="546"/>
        </w:trPr>
        <w:tc>
          <w:tcPr>
            <w:tcW w:w="453" w:type="dxa"/>
            <w:vMerge w:val="restart"/>
            <w:tcBorders>
              <w:top w:val="single" w:sz="12" w:space="0" w:color="000000"/>
              <w:left w:val="single" w:sz="12" w:space="0" w:color="000000"/>
              <w:bottom w:val="single" w:sz="4" w:space="0" w:color="000000"/>
              <w:right w:val="single" w:sz="4" w:space="0" w:color="000000"/>
            </w:tcBorders>
            <w:textDirection w:val="tbRl"/>
          </w:tcPr>
          <w:p w14:paraId="07E2B2C0" w14:textId="77777777" w:rsidR="00825993" w:rsidRDefault="00893AF0">
            <w:pPr>
              <w:pStyle w:val="TableParagraph"/>
              <w:kinsoku w:val="0"/>
              <w:overflowPunct w:val="0"/>
              <w:spacing w:before="39"/>
              <w:ind w:left="722"/>
              <w:rPr>
                <w:rFonts w:ascii="SimSun" w:eastAsia="SimSun" w:cs="SimSun"/>
                <w:sz w:val="17"/>
                <w:szCs w:val="17"/>
              </w:rPr>
            </w:pPr>
            <w:r>
              <w:rPr>
                <w:rFonts w:ascii="SimSun" w:eastAsia="SimSun" w:cs="SimSun" w:hint="eastAsia"/>
                <w:sz w:val="17"/>
                <w:szCs w:val="17"/>
              </w:rPr>
              <w:t>権利部（甲区）</w:t>
            </w:r>
          </w:p>
        </w:tc>
        <w:tc>
          <w:tcPr>
            <w:tcW w:w="454" w:type="dxa"/>
            <w:vMerge w:val="restart"/>
            <w:tcBorders>
              <w:top w:val="single" w:sz="12" w:space="0" w:color="000000"/>
              <w:left w:val="single" w:sz="4" w:space="0" w:color="000000"/>
              <w:bottom w:val="single" w:sz="4" w:space="0" w:color="000000"/>
              <w:right w:val="single" w:sz="4" w:space="0" w:color="000000"/>
            </w:tcBorders>
            <w:textDirection w:val="tbRl"/>
          </w:tcPr>
          <w:p w14:paraId="1EF02540" w14:textId="77777777" w:rsidR="00825993" w:rsidRDefault="00893AF0">
            <w:pPr>
              <w:pStyle w:val="TableParagraph"/>
              <w:kinsoku w:val="0"/>
              <w:overflowPunct w:val="0"/>
              <w:spacing w:before="40"/>
              <w:ind w:left="127"/>
              <w:rPr>
                <w:rFonts w:ascii="SimSun" w:eastAsia="SimSun" w:cs="SimSun"/>
                <w:sz w:val="17"/>
                <w:szCs w:val="17"/>
              </w:rPr>
            </w:pPr>
            <w:r>
              <w:rPr>
                <w:rFonts w:ascii="SimSun" w:eastAsia="SimSun" w:cs="SimSun" w:hint="eastAsia"/>
                <w:sz w:val="17"/>
                <w:szCs w:val="17"/>
              </w:rPr>
              <w:t>名</w:t>
            </w:r>
            <w:r>
              <w:rPr>
                <w:rFonts w:ascii="SimSun" w:eastAsia="SimSun" w:cs="SimSun"/>
                <w:sz w:val="17"/>
                <w:szCs w:val="17"/>
              </w:rPr>
              <w:t xml:space="preserve"> </w:t>
            </w:r>
            <w:r>
              <w:rPr>
                <w:rFonts w:ascii="SimSun" w:eastAsia="SimSun" w:cs="SimSun" w:hint="eastAsia"/>
                <w:sz w:val="17"/>
                <w:szCs w:val="17"/>
              </w:rPr>
              <w:t>義</w:t>
            </w:r>
            <w:r>
              <w:rPr>
                <w:rFonts w:ascii="SimSun" w:eastAsia="SimSun" w:cs="SimSun"/>
                <w:sz w:val="17"/>
                <w:szCs w:val="17"/>
              </w:rPr>
              <w:t xml:space="preserve"> </w:t>
            </w:r>
            <w:r>
              <w:rPr>
                <w:rFonts w:ascii="SimSun" w:eastAsia="SimSun" w:cs="SimSun" w:hint="eastAsia"/>
                <w:sz w:val="17"/>
                <w:szCs w:val="17"/>
              </w:rPr>
              <w:t>人</w:t>
            </w:r>
          </w:p>
        </w:tc>
        <w:tc>
          <w:tcPr>
            <w:tcW w:w="1247" w:type="dxa"/>
            <w:tcBorders>
              <w:top w:val="single" w:sz="12" w:space="0" w:color="000000"/>
              <w:left w:val="single" w:sz="4" w:space="0" w:color="000000"/>
              <w:bottom w:val="single" w:sz="4" w:space="0" w:color="000000"/>
              <w:right w:val="single" w:sz="4" w:space="0" w:color="000000"/>
            </w:tcBorders>
          </w:tcPr>
          <w:p w14:paraId="7DD1D63F" w14:textId="77777777" w:rsidR="00825993" w:rsidRDefault="00893AF0">
            <w:pPr>
              <w:pStyle w:val="TableParagraph"/>
              <w:tabs>
                <w:tab w:val="left" w:pos="530"/>
              </w:tabs>
              <w:kinsoku w:val="0"/>
              <w:overflowPunct w:val="0"/>
              <w:spacing w:before="163"/>
              <w:ind w:left="21"/>
              <w:jc w:val="center"/>
              <w:rPr>
                <w:sz w:val="17"/>
                <w:szCs w:val="17"/>
              </w:rPr>
            </w:pPr>
            <w:r>
              <w:rPr>
                <w:rFonts w:hint="eastAsia"/>
                <w:sz w:val="17"/>
                <w:szCs w:val="17"/>
              </w:rPr>
              <w:t>住</w:t>
            </w:r>
            <w:r>
              <w:rPr>
                <w:sz w:val="17"/>
                <w:szCs w:val="17"/>
              </w:rPr>
              <w:tab/>
            </w:r>
            <w:r>
              <w:rPr>
                <w:rFonts w:hint="eastAsia"/>
                <w:sz w:val="17"/>
                <w:szCs w:val="17"/>
              </w:rPr>
              <w:t>所</w:t>
            </w:r>
          </w:p>
        </w:tc>
        <w:tc>
          <w:tcPr>
            <w:tcW w:w="7653" w:type="dxa"/>
            <w:tcBorders>
              <w:top w:val="single" w:sz="12" w:space="0" w:color="000000"/>
              <w:left w:val="single" w:sz="4" w:space="0" w:color="000000"/>
              <w:bottom w:val="single" w:sz="4" w:space="0" w:color="000000"/>
              <w:right w:val="single" w:sz="12" w:space="0" w:color="000000"/>
            </w:tcBorders>
          </w:tcPr>
          <w:p w14:paraId="76153275" w14:textId="36C84045" w:rsidR="00825993" w:rsidRPr="00133E81" w:rsidRDefault="00133E81" w:rsidP="00133E81">
            <w:pPr>
              <w:pStyle w:val="TableParagraph"/>
              <w:kinsoku w:val="0"/>
              <w:overflowPunct w:val="0"/>
              <w:ind w:firstLineChars="100" w:firstLine="220"/>
              <w:rPr>
                <w:rFonts w:ascii="ＭＳ 明朝" w:eastAsia="ＭＳ 明朝" w:hAnsi="ＭＳ 明朝" w:cs="Times New Roman"/>
                <w:sz w:val="22"/>
                <w:szCs w:val="22"/>
              </w:rPr>
            </w:pPr>
            <w:r w:rsidRPr="00133E81">
              <w:rPr>
                <w:rFonts w:ascii="ＭＳ 明朝" w:eastAsia="ＭＳ 明朝" w:hAnsi="ＭＳ 明朝" w:cs="Times New Roman" w:hint="eastAsia"/>
                <w:sz w:val="22"/>
                <w:szCs w:val="22"/>
              </w:rPr>
              <w:t>大阪府堺市南区原山台1丁3番1-302号</w:t>
            </w:r>
          </w:p>
        </w:tc>
      </w:tr>
      <w:tr w:rsidR="00825993" w14:paraId="5E60EFCF" w14:textId="77777777">
        <w:trPr>
          <w:trHeight w:val="556"/>
        </w:trPr>
        <w:tc>
          <w:tcPr>
            <w:tcW w:w="453" w:type="dxa"/>
            <w:vMerge/>
            <w:tcBorders>
              <w:top w:val="nil"/>
              <w:left w:val="single" w:sz="12" w:space="0" w:color="000000"/>
              <w:bottom w:val="single" w:sz="4" w:space="0" w:color="000000"/>
              <w:right w:val="single" w:sz="4" w:space="0" w:color="000000"/>
            </w:tcBorders>
            <w:textDirection w:val="tbRl"/>
          </w:tcPr>
          <w:p w14:paraId="27C41E17" w14:textId="77777777" w:rsidR="00825993" w:rsidRDefault="00825993">
            <w:pPr>
              <w:pStyle w:val="a3"/>
              <w:kinsoku w:val="0"/>
              <w:overflowPunct w:val="0"/>
              <w:rPr>
                <w:sz w:val="2"/>
                <w:szCs w:val="2"/>
              </w:rPr>
            </w:pPr>
          </w:p>
        </w:tc>
        <w:tc>
          <w:tcPr>
            <w:tcW w:w="454" w:type="dxa"/>
            <w:vMerge/>
            <w:tcBorders>
              <w:top w:val="nil"/>
              <w:left w:val="single" w:sz="4" w:space="0" w:color="000000"/>
              <w:bottom w:val="single" w:sz="4" w:space="0" w:color="000000"/>
              <w:right w:val="single" w:sz="4" w:space="0" w:color="000000"/>
            </w:tcBorders>
            <w:textDirection w:val="tbRl"/>
          </w:tcPr>
          <w:p w14:paraId="29C3180C" w14:textId="77777777" w:rsidR="00825993" w:rsidRDefault="00825993">
            <w:pPr>
              <w:pStyle w:val="a3"/>
              <w:kinsoku w:val="0"/>
              <w:overflowPunct w:val="0"/>
              <w:rPr>
                <w:sz w:val="2"/>
                <w:szCs w:val="2"/>
              </w:rPr>
            </w:pPr>
          </w:p>
        </w:tc>
        <w:tc>
          <w:tcPr>
            <w:tcW w:w="1247" w:type="dxa"/>
            <w:tcBorders>
              <w:top w:val="single" w:sz="4" w:space="0" w:color="000000"/>
              <w:left w:val="single" w:sz="4" w:space="0" w:color="000000"/>
              <w:bottom w:val="single" w:sz="4" w:space="0" w:color="000000"/>
              <w:right w:val="single" w:sz="4" w:space="0" w:color="000000"/>
            </w:tcBorders>
          </w:tcPr>
          <w:p w14:paraId="3C7E46F9" w14:textId="77777777" w:rsidR="00825993" w:rsidRDefault="00893AF0">
            <w:pPr>
              <w:pStyle w:val="TableParagraph"/>
              <w:tabs>
                <w:tab w:val="left" w:pos="530"/>
              </w:tabs>
              <w:kinsoku w:val="0"/>
              <w:overflowPunct w:val="0"/>
              <w:spacing w:before="173"/>
              <w:ind w:left="21"/>
              <w:jc w:val="center"/>
              <w:rPr>
                <w:sz w:val="17"/>
                <w:szCs w:val="17"/>
              </w:rPr>
            </w:pPr>
            <w:r>
              <w:rPr>
                <w:rFonts w:hint="eastAsia"/>
                <w:sz w:val="17"/>
                <w:szCs w:val="17"/>
              </w:rPr>
              <w:t>氏</w:t>
            </w:r>
            <w:r>
              <w:rPr>
                <w:sz w:val="17"/>
                <w:szCs w:val="17"/>
              </w:rPr>
              <w:tab/>
            </w:r>
            <w:r>
              <w:rPr>
                <w:rFonts w:hint="eastAsia"/>
                <w:sz w:val="17"/>
                <w:szCs w:val="17"/>
              </w:rPr>
              <w:t>名</w:t>
            </w:r>
          </w:p>
        </w:tc>
        <w:tc>
          <w:tcPr>
            <w:tcW w:w="7653" w:type="dxa"/>
            <w:tcBorders>
              <w:top w:val="single" w:sz="4" w:space="0" w:color="000000"/>
              <w:left w:val="single" w:sz="4" w:space="0" w:color="000000"/>
              <w:bottom w:val="single" w:sz="4" w:space="0" w:color="000000"/>
              <w:right w:val="single" w:sz="12" w:space="0" w:color="000000"/>
            </w:tcBorders>
          </w:tcPr>
          <w:p w14:paraId="5375844A" w14:textId="62FB8546" w:rsidR="00825993" w:rsidRPr="00133E81" w:rsidRDefault="00133E81">
            <w:pPr>
              <w:pStyle w:val="TableParagraph"/>
              <w:kinsoku w:val="0"/>
              <w:overflowPunct w:val="0"/>
              <w:rPr>
                <w:rFonts w:ascii="ＭＳ 明朝" w:eastAsia="ＭＳ 明朝" w:hAnsi="ＭＳ 明朝" w:cs="Times New Roman"/>
                <w:sz w:val="22"/>
                <w:szCs w:val="22"/>
              </w:rPr>
            </w:pPr>
            <w:r>
              <w:rPr>
                <w:rFonts w:ascii="Times New Roman" w:eastAsiaTheme="minorEastAsia" w:cs="Times New Roman" w:hint="eastAsia"/>
                <w:sz w:val="16"/>
                <w:szCs w:val="16"/>
              </w:rPr>
              <w:t xml:space="preserve">　</w:t>
            </w:r>
            <w:r w:rsidRPr="00133E81">
              <w:rPr>
                <w:rFonts w:ascii="ＭＳ 明朝" w:eastAsia="ＭＳ 明朝" w:hAnsi="ＭＳ 明朝" w:cs="Times New Roman" w:hint="eastAsia"/>
                <w:sz w:val="22"/>
                <w:szCs w:val="22"/>
              </w:rPr>
              <w:t>岩尾友秀</w:t>
            </w:r>
          </w:p>
        </w:tc>
      </w:tr>
      <w:tr w:rsidR="00825993" w14:paraId="0A6A6D89" w14:textId="77777777">
        <w:trPr>
          <w:trHeight w:val="1351"/>
        </w:trPr>
        <w:tc>
          <w:tcPr>
            <w:tcW w:w="453" w:type="dxa"/>
            <w:vMerge/>
            <w:tcBorders>
              <w:top w:val="nil"/>
              <w:left w:val="single" w:sz="12" w:space="0" w:color="000000"/>
              <w:bottom w:val="single" w:sz="4" w:space="0" w:color="000000"/>
              <w:right w:val="single" w:sz="4" w:space="0" w:color="000000"/>
            </w:tcBorders>
            <w:textDirection w:val="tbRl"/>
          </w:tcPr>
          <w:p w14:paraId="47DCCBBD" w14:textId="77777777" w:rsidR="00825993" w:rsidRDefault="00825993">
            <w:pPr>
              <w:pStyle w:val="a3"/>
              <w:kinsoku w:val="0"/>
              <w:overflowPunct w:val="0"/>
              <w:rPr>
                <w:sz w:val="2"/>
                <w:szCs w:val="2"/>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C80EEF1" w14:textId="77777777" w:rsidR="00825993" w:rsidRDefault="00825993">
            <w:pPr>
              <w:pStyle w:val="TableParagraph"/>
              <w:kinsoku w:val="0"/>
              <w:overflowPunct w:val="0"/>
              <w:spacing w:before="4"/>
              <w:rPr>
                <w:rFonts w:ascii="Microsoft JhengHei UI" w:eastAsia="Microsoft JhengHei UI" w:cs="Microsoft JhengHei UI"/>
                <w:sz w:val="19"/>
                <w:szCs w:val="19"/>
              </w:rPr>
            </w:pPr>
          </w:p>
          <w:p w14:paraId="795B9938" w14:textId="77777777" w:rsidR="00825993" w:rsidRDefault="00893AF0">
            <w:pPr>
              <w:pStyle w:val="TableParagraph"/>
              <w:kinsoku w:val="0"/>
              <w:overflowPunct w:val="0"/>
              <w:spacing w:before="1" w:line="259" w:lineRule="auto"/>
              <w:ind w:left="177" w:right="124"/>
              <w:rPr>
                <w:spacing w:val="-2"/>
                <w:sz w:val="17"/>
                <w:szCs w:val="17"/>
              </w:rPr>
            </w:pPr>
            <w:r>
              <w:rPr>
                <w:rFonts w:hint="eastAsia"/>
                <w:spacing w:val="24"/>
                <w:sz w:val="17"/>
                <w:szCs w:val="17"/>
              </w:rPr>
              <w:t>所有権にかかる</w:t>
            </w:r>
            <w:r>
              <w:rPr>
                <w:rFonts w:hint="eastAsia"/>
                <w:spacing w:val="-2"/>
                <w:sz w:val="17"/>
                <w:szCs w:val="17"/>
              </w:rPr>
              <w:t>権利に関する事項</w:t>
            </w:r>
          </w:p>
          <w:p w14:paraId="4A11FB58" w14:textId="6BE8B7CB" w:rsidR="00825993" w:rsidRDefault="00893AF0">
            <w:pPr>
              <w:pStyle w:val="TableParagraph"/>
              <w:kinsoku w:val="0"/>
              <w:overflowPunct w:val="0"/>
              <w:spacing w:line="209" w:lineRule="exact"/>
              <w:ind w:left="177"/>
              <w:rPr>
                <w:spacing w:val="-29"/>
                <w:sz w:val="17"/>
                <w:szCs w:val="17"/>
              </w:rPr>
            </w:pPr>
            <w:r>
              <w:rPr>
                <w:rFonts w:hint="eastAsia"/>
                <w:w w:val="130"/>
                <w:sz w:val="17"/>
                <w:szCs w:val="17"/>
              </w:rPr>
              <w:t>（</w:t>
            </w:r>
            <w:r>
              <w:rPr>
                <w:spacing w:val="13"/>
                <w:w w:val="130"/>
                <w:sz w:val="17"/>
                <w:szCs w:val="17"/>
              </w:rPr>
              <w:t xml:space="preserve"> </w:t>
            </w:r>
            <w:r>
              <w:rPr>
                <w:rFonts w:hint="eastAsia"/>
                <w:spacing w:val="13"/>
                <w:w w:val="130"/>
                <w:sz w:val="17"/>
                <w:szCs w:val="17"/>
              </w:rPr>
              <w:t>□有・</w:t>
            </w:r>
            <w:r w:rsidR="002F50F5">
              <w:rPr>
                <w:rFonts w:ascii="Segoe UI Symbol" w:hAnsi="Segoe UI Symbol" w:cs="Segoe UI Symbol" w:hint="eastAsia"/>
                <w:spacing w:val="13"/>
                <w:w w:val="130"/>
                <w:sz w:val="17"/>
                <w:szCs w:val="17"/>
              </w:rPr>
              <w:t>☒</w:t>
            </w:r>
            <w:r>
              <w:rPr>
                <w:rFonts w:hint="eastAsia"/>
                <w:spacing w:val="13"/>
                <w:w w:val="130"/>
                <w:sz w:val="17"/>
                <w:szCs w:val="17"/>
              </w:rPr>
              <w:t>無</w:t>
            </w:r>
            <w:r>
              <w:rPr>
                <w:rFonts w:hint="eastAsia"/>
                <w:w w:val="130"/>
                <w:sz w:val="17"/>
                <w:szCs w:val="17"/>
              </w:rPr>
              <w:t>）</w:t>
            </w:r>
            <w:r>
              <w:rPr>
                <w:spacing w:val="-29"/>
                <w:sz w:val="17"/>
                <w:szCs w:val="17"/>
              </w:rPr>
              <w:t xml:space="preserve"> </w:t>
            </w:r>
          </w:p>
        </w:tc>
        <w:tc>
          <w:tcPr>
            <w:tcW w:w="7653" w:type="dxa"/>
            <w:tcBorders>
              <w:top w:val="single" w:sz="4" w:space="0" w:color="000000"/>
              <w:left w:val="single" w:sz="4" w:space="0" w:color="000000"/>
              <w:bottom w:val="single" w:sz="4" w:space="0" w:color="000000"/>
              <w:right w:val="single" w:sz="12" w:space="0" w:color="000000"/>
            </w:tcBorders>
          </w:tcPr>
          <w:p w14:paraId="2EE43E81" w14:textId="77777777" w:rsidR="00825993" w:rsidRDefault="00893AF0">
            <w:pPr>
              <w:pStyle w:val="TableParagraph"/>
              <w:kinsoku w:val="0"/>
              <w:overflowPunct w:val="0"/>
              <w:spacing w:before="59"/>
              <w:ind w:left="148"/>
              <w:rPr>
                <w:sz w:val="17"/>
                <w:szCs w:val="17"/>
              </w:rPr>
            </w:pPr>
            <w:r>
              <w:rPr>
                <w:rFonts w:hint="eastAsia"/>
                <w:sz w:val="17"/>
                <w:szCs w:val="17"/>
              </w:rPr>
              <w:t>□差押登記</w:t>
            </w:r>
          </w:p>
          <w:p w14:paraId="053EA50C" w14:textId="77777777" w:rsidR="00825993" w:rsidRDefault="00893AF0">
            <w:pPr>
              <w:pStyle w:val="TableParagraph"/>
              <w:kinsoku w:val="0"/>
              <w:overflowPunct w:val="0"/>
              <w:spacing w:before="45"/>
              <w:ind w:left="148"/>
              <w:rPr>
                <w:spacing w:val="-1"/>
                <w:sz w:val="17"/>
                <w:szCs w:val="17"/>
              </w:rPr>
            </w:pPr>
            <w:r>
              <w:rPr>
                <w:rFonts w:hint="eastAsia"/>
                <w:spacing w:val="-1"/>
                <w:sz w:val="17"/>
                <w:szCs w:val="17"/>
              </w:rPr>
              <w:t>□仮差押</w:t>
            </w:r>
          </w:p>
          <w:p w14:paraId="4F4E6A17" w14:textId="77777777" w:rsidR="00825993" w:rsidRDefault="00893AF0">
            <w:pPr>
              <w:pStyle w:val="TableParagraph"/>
              <w:kinsoku w:val="0"/>
              <w:overflowPunct w:val="0"/>
              <w:spacing w:before="44"/>
              <w:ind w:left="148"/>
              <w:rPr>
                <w:spacing w:val="-1"/>
                <w:sz w:val="17"/>
                <w:szCs w:val="17"/>
              </w:rPr>
            </w:pPr>
            <w:r>
              <w:rPr>
                <w:rFonts w:hint="eastAsia"/>
                <w:spacing w:val="-1"/>
                <w:sz w:val="17"/>
                <w:szCs w:val="17"/>
              </w:rPr>
              <w:t>□仮処分</w:t>
            </w:r>
          </w:p>
          <w:p w14:paraId="0E48DF0F" w14:textId="77777777" w:rsidR="00825993" w:rsidRDefault="00893AF0">
            <w:pPr>
              <w:pStyle w:val="TableParagraph"/>
              <w:kinsoku w:val="0"/>
              <w:overflowPunct w:val="0"/>
              <w:spacing w:before="44"/>
              <w:ind w:left="148"/>
              <w:rPr>
                <w:sz w:val="17"/>
                <w:szCs w:val="17"/>
              </w:rPr>
            </w:pPr>
            <w:r>
              <w:rPr>
                <w:rFonts w:hint="eastAsia"/>
                <w:sz w:val="17"/>
                <w:szCs w:val="17"/>
              </w:rPr>
              <w:t>□所有権移転仮登記</w:t>
            </w:r>
          </w:p>
          <w:p w14:paraId="1CA1E8BD" w14:textId="77777777" w:rsidR="00825993" w:rsidRDefault="00893AF0">
            <w:pPr>
              <w:pStyle w:val="TableParagraph"/>
              <w:tabs>
                <w:tab w:val="left" w:pos="3204"/>
              </w:tabs>
              <w:kinsoku w:val="0"/>
              <w:overflowPunct w:val="0"/>
              <w:spacing w:before="44"/>
              <w:ind w:left="148"/>
              <w:rPr>
                <w:w w:val="180"/>
                <w:sz w:val="17"/>
                <w:szCs w:val="17"/>
              </w:rPr>
            </w:pPr>
            <w:r>
              <w:rPr>
                <w:rFonts w:hint="eastAsia"/>
                <w:w w:val="150"/>
                <w:sz w:val="17"/>
                <w:szCs w:val="17"/>
              </w:rPr>
              <w:t>□（</w:t>
            </w:r>
            <w:r>
              <w:rPr>
                <w:w w:val="150"/>
                <w:sz w:val="17"/>
                <w:szCs w:val="17"/>
              </w:rPr>
              <w:tab/>
            </w:r>
            <w:r>
              <w:rPr>
                <w:rFonts w:hint="eastAsia"/>
                <w:w w:val="180"/>
                <w:sz w:val="17"/>
                <w:szCs w:val="17"/>
              </w:rPr>
              <w:t>）</w:t>
            </w:r>
          </w:p>
        </w:tc>
      </w:tr>
      <w:tr w:rsidR="00825993" w14:paraId="5DAEADF4" w14:textId="77777777">
        <w:trPr>
          <w:trHeight w:val="270"/>
        </w:trPr>
        <w:tc>
          <w:tcPr>
            <w:tcW w:w="453" w:type="dxa"/>
            <w:vMerge w:val="restart"/>
            <w:tcBorders>
              <w:top w:val="single" w:sz="4" w:space="0" w:color="000000"/>
              <w:left w:val="single" w:sz="12" w:space="0" w:color="000000"/>
              <w:bottom w:val="single" w:sz="4" w:space="0" w:color="000000"/>
              <w:right w:val="single" w:sz="4" w:space="0" w:color="000000"/>
            </w:tcBorders>
            <w:textDirection w:val="tbRl"/>
          </w:tcPr>
          <w:p w14:paraId="2FF8D033" w14:textId="77777777" w:rsidR="00825993" w:rsidRDefault="00893AF0">
            <w:pPr>
              <w:pStyle w:val="TableParagraph"/>
              <w:kinsoku w:val="0"/>
              <w:overflowPunct w:val="0"/>
              <w:spacing w:before="40"/>
              <w:ind w:left="108"/>
              <w:rPr>
                <w:rFonts w:ascii="SimSun" w:eastAsia="SimSun" w:cs="SimSun"/>
                <w:sz w:val="17"/>
                <w:szCs w:val="17"/>
              </w:rPr>
            </w:pPr>
            <w:r>
              <w:rPr>
                <w:rFonts w:ascii="SimSun" w:eastAsia="SimSun" w:cs="SimSun" w:hint="eastAsia"/>
                <w:spacing w:val="-29"/>
                <w:sz w:val="17"/>
                <w:szCs w:val="17"/>
              </w:rPr>
              <w:t>権利部</w:t>
            </w:r>
            <w:r>
              <w:rPr>
                <w:rFonts w:ascii="SimSun" w:eastAsia="SimSun" w:cs="SimSun" w:hint="eastAsia"/>
                <w:sz w:val="17"/>
                <w:szCs w:val="17"/>
              </w:rPr>
              <w:t>（</w:t>
            </w:r>
            <w:r>
              <w:rPr>
                <w:rFonts w:ascii="SimSun" w:eastAsia="SimSun" w:cs="SimSun" w:hint="eastAsia"/>
                <w:spacing w:val="-2"/>
                <w:sz w:val="17"/>
                <w:szCs w:val="17"/>
              </w:rPr>
              <w:t>乙区</w:t>
            </w:r>
            <w:r>
              <w:rPr>
                <w:rFonts w:ascii="SimSun" w:eastAsia="SimSun" w:cs="SimSun" w:hint="eastAsia"/>
                <w:sz w:val="17"/>
                <w:szCs w:val="17"/>
              </w:rPr>
              <w:t>）</w:t>
            </w:r>
          </w:p>
        </w:tc>
        <w:tc>
          <w:tcPr>
            <w:tcW w:w="1701" w:type="dxa"/>
            <w:gridSpan w:val="2"/>
            <w:tcBorders>
              <w:top w:val="single" w:sz="4" w:space="0" w:color="000000"/>
              <w:left w:val="single" w:sz="4" w:space="0" w:color="000000"/>
              <w:bottom w:val="none" w:sz="6" w:space="0" w:color="auto"/>
              <w:right w:val="single" w:sz="4" w:space="0" w:color="000000"/>
            </w:tcBorders>
          </w:tcPr>
          <w:p w14:paraId="77580D8A" w14:textId="77777777" w:rsidR="00825993" w:rsidRDefault="00825993">
            <w:pPr>
              <w:pStyle w:val="TableParagraph"/>
              <w:kinsoku w:val="0"/>
              <w:overflowPunct w:val="0"/>
              <w:rPr>
                <w:rFonts w:ascii="Times New Roman" w:eastAsiaTheme="minorEastAsia" w:cs="Times New Roman"/>
                <w:sz w:val="16"/>
                <w:szCs w:val="16"/>
              </w:rPr>
            </w:pPr>
          </w:p>
        </w:tc>
        <w:tc>
          <w:tcPr>
            <w:tcW w:w="7653" w:type="dxa"/>
            <w:tcBorders>
              <w:top w:val="single" w:sz="4" w:space="0" w:color="000000"/>
              <w:left w:val="single" w:sz="4" w:space="0" w:color="000000"/>
              <w:bottom w:val="none" w:sz="6" w:space="0" w:color="auto"/>
              <w:right w:val="single" w:sz="12" w:space="0" w:color="000000"/>
            </w:tcBorders>
          </w:tcPr>
          <w:p w14:paraId="080C5F3F" w14:textId="77777777" w:rsidR="00825993" w:rsidRDefault="00893AF0">
            <w:pPr>
              <w:pStyle w:val="TableParagraph"/>
              <w:kinsoku w:val="0"/>
              <w:overflowPunct w:val="0"/>
              <w:spacing w:before="56" w:line="194" w:lineRule="exact"/>
              <w:ind w:left="148"/>
              <w:rPr>
                <w:position w:val="1"/>
                <w:sz w:val="17"/>
                <w:szCs w:val="17"/>
              </w:rPr>
            </w:pPr>
            <w:r>
              <w:rPr>
                <w:rFonts w:hint="eastAsia"/>
                <w:sz w:val="17"/>
                <w:szCs w:val="17"/>
              </w:rPr>
              <w:t>□</w:t>
            </w:r>
            <w:r>
              <w:rPr>
                <w:rFonts w:hint="eastAsia"/>
                <w:position w:val="1"/>
                <w:sz w:val="17"/>
                <w:szCs w:val="17"/>
              </w:rPr>
              <w:t>抵当権</w:t>
            </w:r>
          </w:p>
        </w:tc>
      </w:tr>
      <w:tr w:rsidR="00825993" w14:paraId="7AAB6518" w14:textId="77777777">
        <w:trPr>
          <w:trHeight w:val="227"/>
        </w:trPr>
        <w:tc>
          <w:tcPr>
            <w:tcW w:w="453" w:type="dxa"/>
            <w:vMerge/>
            <w:tcBorders>
              <w:top w:val="nil"/>
              <w:left w:val="single" w:sz="12" w:space="0" w:color="000000"/>
              <w:bottom w:val="single" w:sz="4" w:space="0" w:color="000000"/>
              <w:right w:val="single" w:sz="4" w:space="0" w:color="000000"/>
            </w:tcBorders>
            <w:textDirection w:val="tbRl"/>
          </w:tcPr>
          <w:p w14:paraId="11546114" w14:textId="77777777" w:rsidR="00825993" w:rsidRDefault="00825993">
            <w:pPr>
              <w:pStyle w:val="a3"/>
              <w:kinsoku w:val="0"/>
              <w:overflowPunct w:val="0"/>
              <w:rPr>
                <w:sz w:val="2"/>
                <w:szCs w:val="2"/>
              </w:rPr>
            </w:pPr>
          </w:p>
        </w:tc>
        <w:tc>
          <w:tcPr>
            <w:tcW w:w="1701" w:type="dxa"/>
            <w:gridSpan w:val="2"/>
            <w:tcBorders>
              <w:top w:val="none" w:sz="6" w:space="0" w:color="auto"/>
              <w:left w:val="single" w:sz="4" w:space="0" w:color="000000"/>
              <w:bottom w:val="none" w:sz="6" w:space="0" w:color="auto"/>
              <w:right w:val="single" w:sz="4" w:space="0" w:color="000000"/>
            </w:tcBorders>
          </w:tcPr>
          <w:p w14:paraId="6D1D0445" w14:textId="77777777" w:rsidR="00825993" w:rsidRDefault="00893AF0">
            <w:pPr>
              <w:pStyle w:val="TableParagraph"/>
              <w:kinsoku w:val="0"/>
              <w:overflowPunct w:val="0"/>
              <w:spacing w:before="5" w:line="202" w:lineRule="exact"/>
              <w:ind w:left="177"/>
              <w:rPr>
                <w:sz w:val="17"/>
                <w:szCs w:val="17"/>
              </w:rPr>
            </w:pPr>
            <w:r>
              <w:rPr>
                <w:rFonts w:hint="eastAsia"/>
                <w:sz w:val="17"/>
                <w:szCs w:val="17"/>
              </w:rPr>
              <w:t>所</w:t>
            </w:r>
            <w:r>
              <w:rPr>
                <w:sz w:val="17"/>
                <w:szCs w:val="17"/>
              </w:rPr>
              <w:t xml:space="preserve"> </w:t>
            </w:r>
            <w:r>
              <w:rPr>
                <w:rFonts w:hint="eastAsia"/>
                <w:sz w:val="17"/>
                <w:szCs w:val="17"/>
              </w:rPr>
              <w:t>有</w:t>
            </w:r>
            <w:r>
              <w:rPr>
                <w:sz w:val="17"/>
                <w:szCs w:val="17"/>
              </w:rPr>
              <w:t xml:space="preserve"> </w:t>
            </w:r>
            <w:r>
              <w:rPr>
                <w:rFonts w:hint="eastAsia"/>
                <w:sz w:val="17"/>
                <w:szCs w:val="17"/>
              </w:rPr>
              <w:t>権</w:t>
            </w:r>
            <w:r>
              <w:rPr>
                <w:sz w:val="17"/>
                <w:szCs w:val="17"/>
              </w:rPr>
              <w:t xml:space="preserve"> </w:t>
            </w:r>
            <w:r>
              <w:rPr>
                <w:rFonts w:hint="eastAsia"/>
                <w:sz w:val="17"/>
                <w:szCs w:val="17"/>
              </w:rPr>
              <w:t>以</w:t>
            </w:r>
            <w:r>
              <w:rPr>
                <w:sz w:val="17"/>
                <w:szCs w:val="17"/>
              </w:rPr>
              <w:t xml:space="preserve"> </w:t>
            </w:r>
            <w:r>
              <w:rPr>
                <w:rFonts w:hint="eastAsia"/>
                <w:sz w:val="17"/>
                <w:szCs w:val="17"/>
              </w:rPr>
              <w:t>外</w:t>
            </w:r>
            <w:r>
              <w:rPr>
                <w:sz w:val="17"/>
                <w:szCs w:val="17"/>
              </w:rPr>
              <w:t xml:space="preserve"> </w:t>
            </w:r>
            <w:r>
              <w:rPr>
                <w:rFonts w:hint="eastAsia"/>
                <w:sz w:val="17"/>
                <w:szCs w:val="17"/>
              </w:rPr>
              <w:t>の</w:t>
            </w:r>
            <w:r>
              <w:rPr>
                <w:sz w:val="17"/>
                <w:szCs w:val="17"/>
              </w:rPr>
              <w:t xml:space="preserve"> </w:t>
            </w:r>
          </w:p>
        </w:tc>
        <w:tc>
          <w:tcPr>
            <w:tcW w:w="7653" w:type="dxa"/>
            <w:tcBorders>
              <w:top w:val="none" w:sz="6" w:space="0" w:color="auto"/>
              <w:left w:val="single" w:sz="4" w:space="0" w:color="000000"/>
              <w:bottom w:val="none" w:sz="6" w:space="0" w:color="auto"/>
              <w:right w:val="single" w:sz="12" w:space="0" w:color="000000"/>
            </w:tcBorders>
          </w:tcPr>
          <w:p w14:paraId="0D39BA43" w14:textId="77777777" w:rsidR="00825993" w:rsidRDefault="00893AF0">
            <w:pPr>
              <w:pStyle w:val="TableParagraph"/>
              <w:kinsoku w:val="0"/>
              <w:overflowPunct w:val="0"/>
              <w:spacing w:before="34" w:line="173" w:lineRule="exact"/>
              <w:ind w:left="148"/>
              <w:rPr>
                <w:sz w:val="17"/>
                <w:szCs w:val="17"/>
              </w:rPr>
            </w:pPr>
            <w:r>
              <w:rPr>
                <w:rFonts w:hint="eastAsia"/>
                <w:sz w:val="17"/>
                <w:szCs w:val="17"/>
              </w:rPr>
              <w:t>□根抵当権</w:t>
            </w:r>
          </w:p>
        </w:tc>
      </w:tr>
      <w:tr w:rsidR="00825993" w14:paraId="73437E42" w14:textId="77777777">
        <w:trPr>
          <w:trHeight w:val="719"/>
        </w:trPr>
        <w:tc>
          <w:tcPr>
            <w:tcW w:w="453" w:type="dxa"/>
            <w:vMerge/>
            <w:tcBorders>
              <w:top w:val="nil"/>
              <w:left w:val="single" w:sz="12" w:space="0" w:color="000000"/>
              <w:bottom w:val="single" w:sz="4" w:space="0" w:color="000000"/>
              <w:right w:val="single" w:sz="4" w:space="0" w:color="000000"/>
            </w:tcBorders>
            <w:textDirection w:val="tbRl"/>
          </w:tcPr>
          <w:p w14:paraId="1C5231DF" w14:textId="77777777" w:rsidR="00825993" w:rsidRDefault="00825993">
            <w:pPr>
              <w:pStyle w:val="a3"/>
              <w:kinsoku w:val="0"/>
              <w:overflowPunct w:val="0"/>
              <w:rPr>
                <w:sz w:val="2"/>
                <w:szCs w:val="2"/>
              </w:rPr>
            </w:pPr>
          </w:p>
        </w:tc>
        <w:tc>
          <w:tcPr>
            <w:tcW w:w="1701" w:type="dxa"/>
            <w:gridSpan w:val="2"/>
            <w:tcBorders>
              <w:top w:val="none" w:sz="6" w:space="0" w:color="auto"/>
              <w:left w:val="single" w:sz="4" w:space="0" w:color="000000"/>
              <w:bottom w:val="single" w:sz="4" w:space="0" w:color="000000"/>
              <w:right w:val="single" w:sz="4" w:space="0" w:color="000000"/>
            </w:tcBorders>
          </w:tcPr>
          <w:p w14:paraId="184FFE13" w14:textId="77777777" w:rsidR="00825993" w:rsidRDefault="00893AF0">
            <w:pPr>
              <w:pStyle w:val="TableParagraph"/>
              <w:kinsoku w:val="0"/>
              <w:overflowPunct w:val="0"/>
              <w:spacing w:line="206" w:lineRule="exact"/>
              <w:ind w:left="177"/>
              <w:rPr>
                <w:spacing w:val="-2"/>
                <w:sz w:val="17"/>
                <w:szCs w:val="17"/>
              </w:rPr>
            </w:pPr>
            <w:r>
              <w:rPr>
                <w:rFonts w:hint="eastAsia"/>
                <w:spacing w:val="-2"/>
                <w:sz w:val="17"/>
                <w:szCs w:val="17"/>
              </w:rPr>
              <w:t>権利に関する事項</w:t>
            </w:r>
          </w:p>
          <w:p w14:paraId="4FD2CC02" w14:textId="4C37FA61" w:rsidR="00825993" w:rsidRDefault="00893AF0">
            <w:pPr>
              <w:pStyle w:val="TableParagraph"/>
              <w:kinsoku w:val="0"/>
              <w:overflowPunct w:val="0"/>
              <w:spacing w:before="16"/>
              <w:ind w:left="177"/>
              <w:rPr>
                <w:spacing w:val="-29"/>
                <w:sz w:val="17"/>
                <w:szCs w:val="17"/>
              </w:rPr>
            </w:pPr>
            <w:r>
              <w:rPr>
                <w:rFonts w:hint="eastAsia"/>
                <w:w w:val="130"/>
                <w:sz w:val="17"/>
                <w:szCs w:val="17"/>
              </w:rPr>
              <w:t>（</w:t>
            </w:r>
            <w:r>
              <w:rPr>
                <w:spacing w:val="13"/>
                <w:w w:val="130"/>
                <w:sz w:val="17"/>
                <w:szCs w:val="17"/>
              </w:rPr>
              <w:t xml:space="preserve"> </w:t>
            </w:r>
            <w:r>
              <w:rPr>
                <w:rFonts w:hint="eastAsia"/>
                <w:spacing w:val="13"/>
                <w:w w:val="130"/>
                <w:sz w:val="17"/>
                <w:szCs w:val="17"/>
              </w:rPr>
              <w:t>□有・</w:t>
            </w:r>
            <w:r w:rsidR="002F50F5">
              <w:rPr>
                <w:rFonts w:ascii="Segoe UI Symbol" w:hAnsi="Segoe UI Symbol" w:cs="Segoe UI Symbol" w:hint="eastAsia"/>
                <w:spacing w:val="13"/>
                <w:w w:val="130"/>
                <w:sz w:val="17"/>
                <w:szCs w:val="17"/>
              </w:rPr>
              <w:t>☒</w:t>
            </w:r>
            <w:r>
              <w:rPr>
                <w:rFonts w:hint="eastAsia"/>
                <w:spacing w:val="13"/>
                <w:w w:val="130"/>
                <w:sz w:val="17"/>
                <w:szCs w:val="17"/>
              </w:rPr>
              <w:t>無</w:t>
            </w:r>
            <w:r>
              <w:rPr>
                <w:rFonts w:hint="eastAsia"/>
                <w:w w:val="130"/>
                <w:sz w:val="17"/>
                <w:szCs w:val="17"/>
              </w:rPr>
              <w:t>）</w:t>
            </w:r>
            <w:r>
              <w:rPr>
                <w:spacing w:val="-29"/>
                <w:sz w:val="17"/>
                <w:szCs w:val="17"/>
              </w:rPr>
              <w:t xml:space="preserve"> </w:t>
            </w:r>
          </w:p>
        </w:tc>
        <w:tc>
          <w:tcPr>
            <w:tcW w:w="7653" w:type="dxa"/>
            <w:tcBorders>
              <w:top w:val="none" w:sz="6" w:space="0" w:color="auto"/>
              <w:left w:val="single" w:sz="4" w:space="0" w:color="000000"/>
              <w:bottom w:val="single" w:sz="4" w:space="0" w:color="000000"/>
              <w:right w:val="single" w:sz="12" w:space="0" w:color="000000"/>
            </w:tcBorders>
          </w:tcPr>
          <w:p w14:paraId="64E94FE7" w14:textId="77777777" w:rsidR="00825993" w:rsidRDefault="00893AF0">
            <w:pPr>
              <w:pStyle w:val="TableParagraph"/>
              <w:kinsoku w:val="0"/>
              <w:overflowPunct w:val="0"/>
              <w:spacing w:before="51"/>
              <w:ind w:left="148"/>
              <w:rPr>
                <w:sz w:val="17"/>
                <w:szCs w:val="17"/>
              </w:rPr>
            </w:pPr>
            <w:r>
              <w:rPr>
                <w:rFonts w:hint="eastAsia"/>
                <w:sz w:val="17"/>
                <w:szCs w:val="17"/>
              </w:rPr>
              <w:t>□賃借権</w:t>
            </w:r>
          </w:p>
          <w:p w14:paraId="65AB2F53" w14:textId="77777777" w:rsidR="00825993" w:rsidRDefault="00893AF0">
            <w:pPr>
              <w:pStyle w:val="TableParagraph"/>
              <w:tabs>
                <w:tab w:val="left" w:pos="3204"/>
              </w:tabs>
              <w:kinsoku w:val="0"/>
              <w:overflowPunct w:val="0"/>
              <w:spacing w:before="45"/>
              <w:ind w:left="148"/>
              <w:rPr>
                <w:w w:val="180"/>
                <w:sz w:val="17"/>
                <w:szCs w:val="17"/>
              </w:rPr>
            </w:pPr>
            <w:r>
              <w:rPr>
                <w:rFonts w:hint="eastAsia"/>
                <w:w w:val="150"/>
                <w:sz w:val="17"/>
                <w:szCs w:val="17"/>
              </w:rPr>
              <w:t>□（</w:t>
            </w:r>
            <w:r>
              <w:rPr>
                <w:w w:val="150"/>
                <w:sz w:val="17"/>
                <w:szCs w:val="17"/>
              </w:rPr>
              <w:tab/>
            </w:r>
            <w:r>
              <w:rPr>
                <w:rFonts w:hint="eastAsia"/>
                <w:w w:val="180"/>
                <w:sz w:val="17"/>
                <w:szCs w:val="17"/>
              </w:rPr>
              <w:t>）</w:t>
            </w:r>
          </w:p>
        </w:tc>
      </w:tr>
      <w:tr w:rsidR="00825993" w14:paraId="2B01BDE9" w14:textId="77777777" w:rsidTr="002F50F5">
        <w:trPr>
          <w:trHeight w:val="697"/>
        </w:trPr>
        <w:tc>
          <w:tcPr>
            <w:tcW w:w="9807" w:type="dxa"/>
            <w:gridSpan w:val="4"/>
            <w:tcBorders>
              <w:top w:val="single" w:sz="4" w:space="0" w:color="000000"/>
              <w:left w:val="single" w:sz="12" w:space="0" w:color="000000"/>
              <w:bottom w:val="single" w:sz="12" w:space="0" w:color="000000"/>
              <w:right w:val="single" w:sz="12" w:space="0" w:color="000000"/>
            </w:tcBorders>
          </w:tcPr>
          <w:p w14:paraId="7F4F9485" w14:textId="3122CAAD" w:rsidR="00825993" w:rsidRDefault="00893AF0">
            <w:pPr>
              <w:pStyle w:val="TableParagraph"/>
              <w:kinsoku w:val="0"/>
              <w:overflowPunct w:val="0"/>
              <w:spacing w:before="87"/>
              <w:ind w:left="137"/>
              <w:rPr>
                <w:w w:val="110"/>
                <w:sz w:val="17"/>
                <w:szCs w:val="17"/>
              </w:rPr>
            </w:pPr>
            <w:r>
              <w:rPr>
                <w:rFonts w:hint="eastAsia"/>
                <w:w w:val="110"/>
                <w:sz w:val="17"/>
                <w:szCs w:val="17"/>
              </w:rPr>
              <w:t>登記名義人と貸主が</w:t>
            </w:r>
            <w:r>
              <w:rPr>
                <w:w w:val="110"/>
                <w:sz w:val="17"/>
                <w:szCs w:val="17"/>
              </w:rPr>
              <w:t xml:space="preserve"> </w:t>
            </w:r>
            <w:r w:rsidR="00133E81">
              <w:rPr>
                <w:rFonts w:ascii="Segoe UI Symbol" w:hAnsi="Segoe UI Symbol" w:cs="Segoe UI Symbol" w:hint="eastAsia"/>
                <w:w w:val="110"/>
                <w:sz w:val="17"/>
                <w:szCs w:val="17"/>
              </w:rPr>
              <w:t>☒</w:t>
            </w:r>
            <w:r>
              <w:rPr>
                <w:rFonts w:hint="eastAsia"/>
                <w:w w:val="110"/>
                <w:sz w:val="17"/>
                <w:szCs w:val="17"/>
              </w:rPr>
              <w:t>同じ・□異なる→理由：□転貸借・□相続・□</w:t>
            </w:r>
          </w:p>
        </w:tc>
      </w:tr>
    </w:tbl>
    <w:p w14:paraId="7CDF5667" w14:textId="77777777" w:rsidR="00825993" w:rsidRDefault="00893AF0">
      <w:pPr>
        <w:pStyle w:val="a3"/>
        <w:kinsoku w:val="0"/>
        <w:overflowPunct w:val="0"/>
        <w:spacing w:before="139" w:after="18"/>
        <w:ind w:left="165"/>
      </w:pPr>
      <w:r>
        <w:rPr>
          <w:rFonts w:hint="eastAsia"/>
        </w:rPr>
        <w:t>２</w:t>
      </w:r>
      <w:r>
        <w:t xml:space="preserve"> </w:t>
      </w:r>
      <w:r>
        <w:rPr>
          <w:rFonts w:hint="eastAsia"/>
        </w:rPr>
        <w:t>法令に基づく制限の概要</w:t>
      </w:r>
    </w:p>
    <w:tbl>
      <w:tblPr>
        <w:tblW w:w="0" w:type="auto"/>
        <w:tblInd w:w="184" w:type="dxa"/>
        <w:tblLayout w:type="fixed"/>
        <w:tblCellMar>
          <w:left w:w="0" w:type="dxa"/>
          <w:right w:w="0" w:type="dxa"/>
        </w:tblCellMar>
        <w:tblLook w:val="0000" w:firstRow="0" w:lastRow="0" w:firstColumn="0" w:lastColumn="0" w:noHBand="0" w:noVBand="0"/>
      </w:tblPr>
      <w:tblGrid>
        <w:gridCol w:w="445"/>
        <w:gridCol w:w="438"/>
        <w:gridCol w:w="441"/>
        <w:gridCol w:w="437"/>
        <w:gridCol w:w="448"/>
        <w:gridCol w:w="7596"/>
      </w:tblGrid>
      <w:tr w:rsidR="00825993" w14:paraId="3F6ADD81" w14:textId="77777777">
        <w:trPr>
          <w:trHeight w:val="603"/>
        </w:trPr>
        <w:tc>
          <w:tcPr>
            <w:tcW w:w="445" w:type="dxa"/>
            <w:tcBorders>
              <w:top w:val="single" w:sz="12" w:space="0" w:color="000000"/>
              <w:left w:val="single" w:sz="12" w:space="0" w:color="000000"/>
              <w:bottom w:val="single" w:sz="4" w:space="0" w:color="000000"/>
              <w:right w:val="none" w:sz="6" w:space="0" w:color="auto"/>
            </w:tcBorders>
          </w:tcPr>
          <w:p w14:paraId="1F02A78E" w14:textId="77777777" w:rsidR="00825993" w:rsidRDefault="00825993">
            <w:pPr>
              <w:pStyle w:val="TableParagraph"/>
              <w:kinsoku w:val="0"/>
              <w:overflowPunct w:val="0"/>
              <w:spacing w:before="13"/>
              <w:rPr>
                <w:rFonts w:ascii="Microsoft JhengHei UI" w:eastAsia="Microsoft JhengHei UI" w:cs="Microsoft JhengHei UI"/>
                <w:sz w:val="10"/>
                <w:szCs w:val="10"/>
              </w:rPr>
            </w:pPr>
          </w:p>
          <w:p w14:paraId="43E2A90F" w14:textId="77777777" w:rsidR="00825993" w:rsidRDefault="00893AF0">
            <w:pPr>
              <w:pStyle w:val="TableParagraph"/>
              <w:kinsoku w:val="0"/>
              <w:overflowPunct w:val="0"/>
              <w:ind w:left="16"/>
              <w:jc w:val="center"/>
              <w:rPr>
                <w:sz w:val="17"/>
                <w:szCs w:val="17"/>
              </w:rPr>
            </w:pPr>
            <w:r>
              <w:rPr>
                <w:rFonts w:hint="eastAsia"/>
                <w:sz w:val="17"/>
                <w:szCs w:val="17"/>
              </w:rPr>
              <w:t>法</w:t>
            </w:r>
          </w:p>
        </w:tc>
        <w:tc>
          <w:tcPr>
            <w:tcW w:w="438" w:type="dxa"/>
            <w:tcBorders>
              <w:top w:val="single" w:sz="12" w:space="0" w:color="000000"/>
              <w:left w:val="none" w:sz="6" w:space="0" w:color="auto"/>
              <w:bottom w:val="single" w:sz="4" w:space="0" w:color="000000"/>
              <w:right w:val="none" w:sz="6" w:space="0" w:color="auto"/>
            </w:tcBorders>
          </w:tcPr>
          <w:p w14:paraId="697C804F" w14:textId="77777777" w:rsidR="00825993" w:rsidRDefault="00825993">
            <w:pPr>
              <w:pStyle w:val="TableParagraph"/>
              <w:kinsoku w:val="0"/>
              <w:overflowPunct w:val="0"/>
              <w:rPr>
                <w:rFonts w:ascii="Times New Roman" w:eastAsiaTheme="minorEastAsia" w:cs="Times New Roman"/>
                <w:sz w:val="16"/>
                <w:szCs w:val="16"/>
              </w:rPr>
            </w:pPr>
          </w:p>
        </w:tc>
        <w:tc>
          <w:tcPr>
            <w:tcW w:w="441" w:type="dxa"/>
            <w:tcBorders>
              <w:top w:val="single" w:sz="12" w:space="0" w:color="000000"/>
              <w:left w:val="none" w:sz="6" w:space="0" w:color="auto"/>
              <w:bottom w:val="single" w:sz="4" w:space="0" w:color="000000"/>
              <w:right w:val="none" w:sz="6" w:space="0" w:color="auto"/>
            </w:tcBorders>
          </w:tcPr>
          <w:p w14:paraId="68534B10" w14:textId="77777777" w:rsidR="00825993" w:rsidRDefault="00825993">
            <w:pPr>
              <w:pStyle w:val="TableParagraph"/>
              <w:kinsoku w:val="0"/>
              <w:overflowPunct w:val="0"/>
              <w:spacing w:before="13"/>
              <w:rPr>
                <w:rFonts w:ascii="Microsoft JhengHei UI" w:eastAsia="Microsoft JhengHei UI" w:cs="Microsoft JhengHei UI"/>
                <w:sz w:val="10"/>
                <w:szCs w:val="10"/>
              </w:rPr>
            </w:pPr>
          </w:p>
          <w:p w14:paraId="5E738206" w14:textId="77777777" w:rsidR="00825993" w:rsidRDefault="00893AF0">
            <w:pPr>
              <w:pStyle w:val="TableParagraph"/>
              <w:kinsoku w:val="0"/>
              <w:overflowPunct w:val="0"/>
              <w:ind w:left="27"/>
              <w:jc w:val="center"/>
              <w:rPr>
                <w:sz w:val="17"/>
                <w:szCs w:val="17"/>
              </w:rPr>
            </w:pPr>
            <w:r>
              <w:rPr>
                <w:rFonts w:hint="eastAsia"/>
                <w:sz w:val="17"/>
                <w:szCs w:val="17"/>
              </w:rPr>
              <w:t>令</w:t>
            </w:r>
          </w:p>
        </w:tc>
        <w:tc>
          <w:tcPr>
            <w:tcW w:w="437" w:type="dxa"/>
            <w:tcBorders>
              <w:top w:val="single" w:sz="12" w:space="0" w:color="000000"/>
              <w:left w:val="none" w:sz="6" w:space="0" w:color="auto"/>
              <w:bottom w:val="single" w:sz="4" w:space="0" w:color="000000"/>
              <w:right w:val="none" w:sz="6" w:space="0" w:color="auto"/>
            </w:tcBorders>
          </w:tcPr>
          <w:p w14:paraId="104FF886" w14:textId="77777777" w:rsidR="00825993" w:rsidRDefault="00825993">
            <w:pPr>
              <w:pStyle w:val="TableParagraph"/>
              <w:kinsoku w:val="0"/>
              <w:overflowPunct w:val="0"/>
              <w:rPr>
                <w:rFonts w:ascii="Times New Roman" w:eastAsiaTheme="minorEastAsia" w:cs="Times New Roman"/>
                <w:sz w:val="16"/>
                <w:szCs w:val="16"/>
              </w:rPr>
            </w:pPr>
          </w:p>
        </w:tc>
        <w:tc>
          <w:tcPr>
            <w:tcW w:w="448" w:type="dxa"/>
            <w:tcBorders>
              <w:top w:val="single" w:sz="12" w:space="0" w:color="000000"/>
              <w:left w:val="none" w:sz="6" w:space="0" w:color="auto"/>
              <w:bottom w:val="single" w:sz="4" w:space="0" w:color="000000"/>
              <w:right w:val="single" w:sz="4" w:space="0" w:color="000000"/>
            </w:tcBorders>
          </w:tcPr>
          <w:p w14:paraId="66FDE613" w14:textId="77777777" w:rsidR="00825993" w:rsidRDefault="00825993">
            <w:pPr>
              <w:pStyle w:val="TableParagraph"/>
              <w:kinsoku w:val="0"/>
              <w:overflowPunct w:val="0"/>
              <w:spacing w:before="13"/>
              <w:rPr>
                <w:rFonts w:ascii="Microsoft JhengHei UI" w:eastAsia="Microsoft JhengHei UI" w:cs="Microsoft JhengHei UI"/>
                <w:sz w:val="10"/>
                <w:szCs w:val="10"/>
              </w:rPr>
            </w:pPr>
          </w:p>
          <w:p w14:paraId="357045FD" w14:textId="77777777" w:rsidR="00825993" w:rsidRDefault="00893AF0">
            <w:pPr>
              <w:pStyle w:val="TableParagraph"/>
              <w:kinsoku w:val="0"/>
              <w:overflowPunct w:val="0"/>
              <w:ind w:left="19"/>
              <w:jc w:val="center"/>
              <w:rPr>
                <w:sz w:val="17"/>
                <w:szCs w:val="17"/>
              </w:rPr>
            </w:pPr>
            <w:r>
              <w:rPr>
                <w:rFonts w:hint="eastAsia"/>
                <w:sz w:val="17"/>
                <w:szCs w:val="17"/>
              </w:rPr>
              <w:t>名</w:t>
            </w:r>
          </w:p>
        </w:tc>
        <w:tc>
          <w:tcPr>
            <w:tcW w:w="7596" w:type="dxa"/>
            <w:tcBorders>
              <w:top w:val="single" w:sz="12" w:space="0" w:color="000000"/>
              <w:left w:val="single" w:sz="4" w:space="0" w:color="000000"/>
              <w:bottom w:val="single" w:sz="4" w:space="0" w:color="000000"/>
              <w:right w:val="single" w:sz="12" w:space="0" w:color="000000"/>
            </w:tcBorders>
          </w:tcPr>
          <w:p w14:paraId="2F39C1A5" w14:textId="77777777" w:rsidR="00825993" w:rsidRDefault="00893AF0">
            <w:pPr>
              <w:pStyle w:val="TableParagraph"/>
              <w:tabs>
                <w:tab w:val="left" w:pos="2527"/>
              </w:tabs>
              <w:kinsoku w:val="0"/>
              <w:overflowPunct w:val="0"/>
              <w:spacing w:before="49"/>
              <w:ind w:left="150"/>
              <w:rPr>
                <w:sz w:val="17"/>
                <w:szCs w:val="17"/>
              </w:rPr>
            </w:pPr>
            <w:r>
              <w:rPr>
                <w:rFonts w:hint="eastAsia"/>
                <w:sz w:val="17"/>
                <w:szCs w:val="17"/>
              </w:rPr>
              <w:t>□新住宅市街地開発法</w:t>
            </w:r>
            <w:r>
              <w:rPr>
                <w:sz w:val="17"/>
                <w:szCs w:val="17"/>
              </w:rPr>
              <w:tab/>
            </w:r>
            <w:r>
              <w:rPr>
                <w:rFonts w:hint="eastAsia"/>
                <w:sz w:val="17"/>
                <w:szCs w:val="17"/>
              </w:rPr>
              <w:t>□新都市基盤整備法</w:t>
            </w:r>
          </w:p>
          <w:p w14:paraId="55C69C66" w14:textId="77777777" w:rsidR="00825993" w:rsidRDefault="00893AF0">
            <w:pPr>
              <w:pStyle w:val="TableParagraph"/>
              <w:tabs>
                <w:tab w:val="left" w:pos="2527"/>
              </w:tabs>
              <w:kinsoku w:val="0"/>
              <w:overflowPunct w:val="0"/>
              <w:spacing w:before="73"/>
              <w:ind w:left="150"/>
              <w:rPr>
                <w:sz w:val="17"/>
                <w:szCs w:val="17"/>
              </w:rPr>
            </w:pPr>
            <w:r>
              <w:rPr>
                <w:rFonts w:hint="eastAsia"/>
                <w:sz w:val="17"/>
                <w:szCs w:val="17"/>
              </w:rPr>
              <w:t>□流通業務市街地整備法</w:t>
            </w:r>
            <w:r>
              <w:rPr>
                <w:sz w:val="17"/>
                <w:szCs w:val="17"/>
              </w:rPr>
              <w:tab/>
            </w:r>
            <w:r>
              <w:rPr>
                <w:rFonts w:hint="eastAsia"/>
                <w:sz w:val="17"/>
                <w:szCs w:val="17"/>
              </w:rPr>
              <w:t>□農地法</w:t>
            </w:r>
          </w:p>
        </w:tc>
      </w:tr>
      <w:tr w:rsidR="002F50F5" w14:paraId="5B4D4E75" w14:textId="77777777" w:rsidTr="002F50F5">
        <w:trPr>
          <w:trHeight w:val="581"/>
        </w:trPr>
        <w:tc>
          <w:tcPr>
            <w:tcW w:w="2209" w:type="dxa"/>
            <w:gridSpan w:val="5"/>
            <w:tcBorders>
              <w:top w:val="single" w:sz="4" w:space="0" w:color="000000"/>
              <w:left w:val="single" w:sz="12" w:space="0" w:color="000000"/>
              <w:bottom w:val="single" w:sz="12" w:space="0" w:color="000000"/>
              <w:right w:val="single" w:sz="4" w:space="0" w:color="000000"/>
            </w:tcBorders>
          </w:tcPr>
          <w:p w14:paraId="46191195" w14:textId="1C47FBA9" w:rsidR="002F50F5" w:rsidRPr="008F10E2" w:rsidRDefault="002F50F5" w:rsidP="002F50F5">
            <w:pPr>
              <w:pStyle w:val="TableParagraph"/>
              <w:kinsoku w:val="0"/>
              <w:overflowPunct w:val="0"/>
              <w:rPr>
                <w:rFonts w:ascii="ＭＳ 明朝" w:eastAsia="ＭＳ 明朝" w:hAnsi="ＭＳ 明朝"/>
                <w:sz w:val="22"/>
                <w:szCs w:val="22"/>
              </w:rPr>
            </w:pPr>
            <w:r>
              <w:rPr>
                <w:rFonts w:eastAsiaTheme="minorEastAsia" w:hint="eastAsia"/>
                <w:sz w:val="17"/>
                <w:szCs w:val="17"/>
              </w:rPr>
              <w:t xml:space="preserve">　</w:t>
            </w:r>
            <w:r w:rsidR="008F10E2" w:rsidRPr="008F10E2">
              <w:rPr>
                <w:rFonts w:ascii="ＭＳ 明朝" w:eastAsia="ＭＳ 明朝" w:hAnsi="ＭＳ 明朝" w:hint="eastAsia"/>
                <w:sz w:val="22"/>
                <w:szCs w:val="22"/>
              </w:rPr>
              <w:t>制限の内容</w:t>
            </w:r>
          </w:p>
        </w:tc>
        <w:tc>
          <w:tcPr>
            <w:tcW w:w="7596" w:type="dxa"/>
            <w:tcBorders>
              <w:top w:val="single" w:sz="4" w:space="0" w:color="000000"/>
              <w:left w:val="single" w:sz="4" w:space="0" w:color="000000"/>
              <w:bottom w:val="single" w:sz="12" w:space="0" w:color="000000"/>
              <w:right w:val="single" w:sz="12" w:space="0" w:color="000000"/>
            </w:tcBorders>
          </w:tcPr>
          <w:p w14:paraId="4AC45114" w14:textId="168FC5D9" w:rsidR="002F50F5" w:rsidRDefault="008F10E2" w:rsidP="008F10E2">
            <w:pPr>
              <w:pStyle w:val="TableParagraph"/>
              <w:kinsoku w:val="0"/>
              <w:overflowPunct w:val="0"/>
              <w:ind w:firstLineChars="50" w:firstLine="100"/>
              <w:rPr>
                <w:rFonts w:ascii="Microsoft JhengHei UI" w:eastAsia="Microsoft JhengHei UI" w:cs="Microsoft JhengHei UI"/>
                <w:sz w:val="20"/>
                <w:szCs w:val="20"/>
              </w:rPr>
            </w:pPr>
            <w:r>
              <w:rPr>
                <w:rFonts w:asciiTheme="minorEastAsia" w:eastAsiaTheme="minorEastAsia" w:hAnsiTheme="minorEastAsia" w:cs="Microsoft JhengHei UI" w:hint="eastAsia"/>
                <w:sz w:val="20"/>
                <w:szCs w:val="20"/>
              </w:rPr>
              <w:t>特になし</w:t>
            </w:r>
          </w:p>
          <w:p w14:paraId="1A2367AE" w14:textId="6CFF9DC1" w:rsidR="002F50F5" w:rsidRDefault="002F50F5">
            <w:pPr>
              <w:pStyle w:val="TableParagraph"/>
              <w:kinsoku w:val="0"/>
              <w:overflowPunct w:val="0"/>
              <w:spacing w:before="1"/>
              <w:ind w:right="110"/>
              <w:jc w:val="right"/>
              <w:rPr>
                <w:sz w:val="17"/>
                <w:szCs w:val="17"/>
              </w:rPr>
            </w:pPr>
          </w:p>
        </w:tc>
      </w:tr>
    </w:tbl>
    <w:p w14:paraId="3FC7CCF3" w14:textId="391D15A3" w:rsidR="00825993" w:rsidRPr="008F10E2" w:rsidRDefault="00893AF0">
      <w:pPr>
        <w:pStyle w:val="a3"/>
        <w:kinsoku w:val="0"/>
        <w:overflowPunct w:val="0"/>
        <w:spacing w:before="148" w:after="19"/>
        <w:ind w:left="165"/>
        <w:rPr>
          <w:rFonts w:eastAsiaTheme="minorEastAsia"/>
        </w:rPr>
      </w:pPr>
      <w:r>
        <w:rPr>
          <w:rFonts w:hint="eastAsia"/>
        </w:rPr>
        <w:t>３</w:t>
      </w:r>
      <w:r>
        <w:t xml:space="preserve"> </w:t>
      </w:r>
      <w:r w:rsidRPr="008F10E2">
        <w:rPr>
          <w:rFonts w:ascii="ＭＳ 明朝" w:eastAsia="ＭＳ 明朝" w:hAnsi="ＭＳ 明朝" w:hint="eastAsia"/>
        </w:rPr>
        <w:t>当該建物</w:t>
      </w:r>
      <w:r w:rsidR="008F10E2" w:rsidRPr="008F10E2">
        <w:rPr>
          <w:rFonts w:ascii="ＭＳ 明朝" w:eastAsia="ＭＳ 明朝" w:hAnsi="ＭＳ 明朝" w:hint="eastAsia"/>
        </w:rPr>
        <w:t>の災害可能性</w:t>
      </w:r>
    </w:p>
    <w:tbl>
      <w:tblPr>
        <w:tblW w:w="0" w:type="auto"/>
        <w:tblInd w:w="184" w:type="dxa"/>
        <w:tblLayout w:type="fixed"/>
        <w:tblCellMar>
          <w:left w:w="0" w:type="dxa"/>
          <w:right w:w="0" w:type="dxa"/>
        </w:tblCellMar>
        <w:tblLook w:val="0000" w:firstRow="0" w:lastRow="0" w:firstColumn="0" w:lastColumn="0" w:noHBand="0" w:noVBand="0"/>
      </w:tblPr>
      <w:tblGrid>
        <w:gridCol w:w="401"/>
        <w:gridCol w:w="393"/>
        <w:gridCol w:w="220"/>
        <w:gridCol w:w="175"/>
        <w:gridCol w:w="220"/>
        <w:gridCol w:w="397"/>
        <w:gridCol w:w="405"/>
        <w:gridCol w:w="7597"/>
      </w:tblGrid>
      <w:tr w:rsidR="00825993" w14:paraId="0DB77A31" w14:textId="77777777">
        <w:trPr>
          <w:trHeight w:val="593"/>
        </w:trPr>
        <w:tc>
          <w:tcPr>
            <w:tcW w:w="401" w:type="dxa"/>
            <w:tcBorders>
              <w:top w:val="single" w:sz="12" w:space="0" w:color="000000"/>
              <w:left w:val="single" w:sz="12" w:space="0" w:color="000000"/>
              <w:bottom w:val="single" w:sz="12" w:space="0" w:color="000000"/>
              <w:right w:val="none" w:sz="6" w:space="0" w:color="auto"/>
            </w:tcBorders>
          </w:tcPr>
          <w:p w14:paraId="6F0E5613" w14:textId="77777777" w:rsidR="00825993" w:rsidRDefault="00893AF0">
            <w:pPr>
              <w:pStyle w:val="TableParagraph"/>
              <w:kinsoku w:val="0"/>
              <w:overflowPunct w:val="0"/>
              <w:spacing w:before="77" w:line="259" w:lineRule="auto"/>
              <w:ind w:left="137" w:right="77"/>
              <w:rPr>
                <w:sz w:val="17"/>
                <w:szCs w:val="17"/>
              </w:rPr>
            </w:pPr>
            <w:r>
              <w:rPr>
                <w:rFonts w:hint="eastAsia"/>
                <w:sz w:val="17"/>
                <w:szCs w:val="17"/>
              </w:rPr>
              <w:t>土対</w:t>
            </w:r>
          </w:p>
        </w:tc>
        <w:tc>
          <w:tcPr>
            <w:tcW w:w="393" w:type="dxa"/>
            <w:tcBorders>
              <w:top w:val="single" w:sz="12" w:space="0" w:color="000000"/>
              <w:left w:val="none" w:sz="6" w:space="0" w:color="auto"/>
              <w:bottom w:val="single" w:sz="12" w:space="0" w:color="000000"/>
              <w:right w:val="none" w:sz="6" w:space="0" w:color="auto"/>
            </w:tcBorders>
          </w:tcPr>
          <w:p w14:paraId="140901E7" w14:textId="77777777" w:rsidR="00825993" w:rsidRDefault="00893AF0">
            <w:pPr>
              <w:pStyle w:val="TableParagraph"/>
              <w:kinsoku w:val="0"/>
              <w:overflowPunct w:val="0"/>
              <w:spacing w:before="77" w:line="259" w:lineRule="auto"/>
              <w:ind w:left="188" w:right="32" w:hanging="87"/>
              <w:rPr>
                <w:sz w:val="17"/>
                <w:szCs w:val="17"/>
              </w:rPr>
            </w:pPr>
            <w:r>
              <w:rPr>
                <w:rFonts w:hint="eastAsia"/>
                <w:sz w:val="17"/>
                <w:szCs w:val="17"/>
              </w:rPr>
              <w:t>砂策</w:t>
            </w:r>
          </w:p>
        </w:tc>
        <w:tc>
          <w:tcPr>
            <w:tcW w:w="220" w:type="dxa"/>
            <w:tcBorders>
              <w:top w:val="single" w:sz="12" w:space="0" w:color="000000"/>
              <w:left w:val="none" w:sz="6" w:space="0" w:color="auto"/>
              <w:bottom w:val="single" w:sz="12" w:space="0" w:color="000000"/>
              <w:right w:val="none" w:sz="6" w:space="0" w:color="auto"/>
            </w:tcBorders>
          </w:tcPr>
          <w:p w14:paraId="389ABD15" w14:textId="77777777" w:rsidR="00825993" w:rsidRDefault="00893AF0">
            <w:pPr>
              <w:pStyle w:val="TableParagraph"/>
              <w:kinsoku w:val="0"/>
              <w:overflowPunct w:val="0"/>
              <w:spacing w:before="77"/>
              <w:ind w:left="58" w:right="-15"/>
              <w:rPr>
                <w:sz w:val="17"/>
                <w:szCs w:val="17"/>
              </w:rPr>
            </w:pPr>
            <w:r>
              <w:rPr>
                <w:rFonts w:hint="eastAsia"/>
                <w:sz w:val="17"/>
                <w:szCs w:val="17"/>
              </w:rPr>
              <w:t>災</w:t>
            </w:r>
          </w:p>
        </w:tc>
        <w:tc>
          <w:tcPr>
            <w:tcW w:w="175" w:type="dxa"/>
            <w:tcBorders>
              <w:top w:val="single" w:sz="12" w:space="0" w:color="000000"/>
              <w:left w:val="none" w:sz="6" w:space="0" w:color="auto"/>
              <w:bottom w:val="single" w:sz="12" w:space="0" w:color="000000"/>
              <w:right w:val="none" w:sz="6" w:space="0" w:color="auto"/>
            </w:tcBorders>
          </w:tcPr>
          <w:p w14:paraId="23549104" w14:textId="77777777" w:rsidR="00825993" w:rsidRDefault="00825993">
            <w:pPr>
              <w:pStyle w:val="TableParagraph"/>
              <w:kinsoku w:val="0"/>
              <w:overflowPunct w:val="0"/>
              <w:spacing w:before="2"/>
              <w:rPr>
                <w:rFonts w:ascii="Microsoft JhengHei UI" w:eastAsia="Microsoft JhengHei UI" w:cs="Microsoft JhengHei UI"/>
                <w:sz w:val="17"/>
                <w:szCs w:val="17"/>
              </w:rPr>
            </w:pPr>
          </w:p>
          <w:p w14:paraId="7E4C1DBE" w14:textId="77777777" w:rsidR="00825993" w:rsidRDefault="00893AF0">
            <w:pPr>
              <w:pStyle w:val="TableParagraph"/>
              <w:kinsoku w:val="0"/>
              <w:overflowPunct w:val="0"/>
              <w:ind w:left="15" w:right="-15"/>
              <w:rPr>
                <w:sz w:val="17"/>
                <w:szCs w:val="17"/>
              </w:rPr>
            </w:pPr>
            <w:r>
              <w:rPr>
                <w:rFonts w:hint="eastAsia"/>
                <w:sz w:val="17"/>
                <w:szCs w:val="17"/>
              </w:rPr>
              <w:t>推</w:t>
            </w:r>
          </w:p>
        </w:tc>
        <w:tc>
          <w:tcPr>
            <w:tcW w:w="220" w:type="dxa"/>
            <w:tcBorders>
              <w:top w:val="single" w:sz="12" w:space="0" w:color="000000"/>
              <w:left w:val="none" w:sz="6" w:space="0" w:color="auto"/>
              <w:bottom w:val="single" w:sz="12" w:space="0" w:color="000000"/>
              <w:right w:val="none" w:sz="6" w:space="0" w:color="auto"/>
            </w:tcBorders>
          </w:tcPr>
          <w:p w14:paraId="491DF351" w14:textId="77777777" w:rsidR="00825993" w:rsidRDefault="00893AF0">
            <w:pPr>
              <w:pStyle w:val="TableParagraph"/>
              <w:kinsoku w:val="0"/>
              <w:overflowPunct w:val="0"/>
              <w:spacing w:before="77"/>
              <w:ind w:left="13"/>
              <w:rPr>
                <w:sz w:val="17"/>
                <w:szCs w:val="17"/>
              </w:rPr>
            </w:pPr>
            <w:r>
              <w:rPr>
                <w:rFonts w:hint="eastAsia"/>
                <w:sz w:val="17"/>
                <w:szCs w:val="17"/>
              </w:rPr>
              <w:t>害</w:t>
            </w:r>
          </w:p>
        </w:tc>
        <w:tc>
          <w:tcPr>
            <w:tcW w:w="397" w:type="dxa"/>
            <w:tcBorders>
              <w:top w:val="single" w:sz="12" w:space="0" w:color="000000"/>
              <w:left w:val="none" w:sz="6" w:space="0" w:color="auto"/>
              <w:bottom w:val="single" w:sz="12" w:space="0" w:color="000000"/>
              <w:right w:val="none" w:sz="6" w:space="0" w:color="auto"/>
            </w:tcBorders>
          </w:tcPr>
          <w:p w14:paraId="1D0C367B" w14:textId="77777777" w:rsidR="00825993" w:rsidRDefault="00893AF0">
            <w:pPr>
              <w:pStyle w:val="TableParagraph"/>
              <w:kinsoku w:val="0"/>
              <w:overflowPunct w:val="0"/>
              <w:spacing w:before="77" w:line="259" w:lineRule="auto"/>
              <w:ind w:left="59" w:right="78" w:firstLine="86"/>
              <w:rPr>
                <w:sz w:val="17"/>
                <w:szCs w:val="17"/>
              </w:rPr>
            </w:pPr>
            <w:r>
              <w:rPr>
                <w:rFonts w:hint="eastAsia"/>
                <w:sz w:val="17"/>
                <w:szCs w:val="17"/>
              </w:rPr>
              <w:t>防進</w:t>
            </w:r>
          </w:p>
        </w:tc>
        <w:tc>
          <w:tcPr>
            <w:tcW w:w="405" w:type="dxa"/>
            <w:tcBorders>
              <w:top w:val="single" w:sz="12" w:space="0" w:color="000000"/>
              <w:left w:val="none" w:sz="6" w:space="0" w:color="auto"/>
              <w:bottom w:val="single" w:sz="12" w:space="0" w:color="000000"/>
              <w:right w:val="single" w:sz="4" w:space="0" w:color="000000"/>
            </w:tcBorders>
          </w:tcPr>
          <w:p w14:paraId="7892CE2B" w14:textId="77777777" w:rsidR="00825993" w:rsidRDefault="00893AF0">
            <w:pPr>
              <w:pStyle w:val="TableParagraph"/>
              <w:kinsoku w:val="0"/>
              <w:overflowPunct w:val="0"/>
              <w:spacing w:before="77" w:line="259" w:lineRule="auto"/>
              <w:ind w:left="102" w:right="124"/>
              <w:rPr>
                <w:sz w:val="17"/>
                <w:szCs w:val="17"/>
              </w:rPr>
            </w:pPr>
            <w:r>
              <w:rPr>
                <w:rFonts w:hint="eastAsia"/>
                <w:sz w:val="17"/>
                <w:szCs w:val="17"/>
              </w:rPr>
              <w:t>止法</w:t>
            </w:r>
          </w:p>
        </w:tc>
        <w:tc>
          <w:tcPr>
            <w:tcW w:w="7597" w:type="dxa"/>
            <w:tcBorders>
              <w:top w:val="single" w:sz="12" w:space="0" w:color="000000"/>
              <w:left w:val="single" w:sz="4" w:space="0" w:color="000000"/>
              <w:bottom w:val="single" w:sz="12" w:space="0" w:color="000000"/>
              <w:right w:val="single" w:sz="12" w:space="0" w:color="000000"/>
            </w:tcBorders>
          </w:tcPr>
          <w:p w14:paraId="32FC3E62" w14:textId="77777777" w:rsidR="00825993" w:rsidRDefault="00825993">
            <w:pPr>
              <w:pStyle w:val="TableParagraph"/>
              <w:kinsoku w:val="0"/>
              <w:overflowPunct w:val="0"/>
              <w:spacing w:before="13"/>
              <w:rPr>
                <w:rFonts w:ascii="Microsoft JhengHei UI" w:eastAsia="Microsoft JhengHei UI" w:cs="Microsoft JhengHei UI"/>
                <w:sz w:val="10"/>
                <w:szCs w:val="10"/>
              </w:rPr>
            </w:pPr>
          </w:p>
          <w:p w14:paraId="11F20BB3" w14:textId="7EE9055A" w:rsidR="00825993" w:rsidRDefault="00893AF0">
            <w:pPr>
              <w:pStyle w:val="TableParagraph"/>
              <w:kinsoku w:val="0"/>
              <w:overflowPunct w:val="0"/>
              <w:ind w:left="148"/>
              <w:rPr>
                <w:w w:val="110"/>
                <w:sz w:val="17"/>
                <w:szCs w:val="17"/>
              </w:rPr>
            </w:pPr>
            <w:r>
              <w:rPr>
                <w:rFonts w:hint="eastAsia"/>
                <w:w w:val="110"/>
                <w:sz w:val="17"/>
                <w:szCs w:val="17"/>
              </w:rPr>
              <w:t>土砂災害警戒区域：</w:t>
            </w:r>
            <w:r w:rsidR="008F10E2">
              <w:rPr>
                <w:rFonts w:ascii="Segoe UI Symbol" w:hAnsi="Segoe UI Symbol" w:cs="Segoe UI Symbol" w:hint="eastAsia"/>
                <w:w w:val="110"/>
                <w:sz w:val="17"/>
                <w:szCs w:val="17"/>
              </w:rPr>
              <w:t>☒</w:t>
            </w:r>
            <w:r>
              <w:rPr>
                <w:rFonts w:hint="eastAsia"/>
                <w:w w:val="110"/>
                <w:sz w:val="17"/>
                <w:szCs w:val="17"/>
              </w:rPr>
              <w:t>外・□内</w:t>
            </w:r>
          </w:p>
        </w:tc>
      </w:tr>
      <w:tr w:rsidR="008F10E2" w14:paraId="027DEE16" w14:textId="77777777" w:rsidTr="001B2C35">
        <w:trPr>
          <w:trHeight w:val="593"/>
        </w:trPr>
        <w:tc>
          <w:tcPr>
            <w:tcW w:w="2211" w:type="dxa"/>
            <w:gridSpan w:val="7"/>
            <w:tcBorders>
              <w:top w:val="single" w:sz="12" w:space="0" w:color="000000"/>
              <w:left w:val="single" w:sz="12" w:space="0" w:color="000000"/>
              <w:bottom w:val="single" w:sz="12" w:space="0" w:color="000000"/>
              <w:right w:val="single" w:sz="4" w:space="0" w:color="000000"/>
            </w:tcBorders>
          </w:tcPr>
          <w:p w14:paraId="261AF903" w14:textId="70FB6247" w:rsidR="008F10E2" w:rsidRDefault="008F10E2" w:rsidP="008F10E2">
            <w:pPr>
              <w:pStyle w:val="TableParagraph"/>
              <w:kinsoku w:val="0"/>
              <w:overflowPunct w:val="0"/>
              <w:spacing w:before="77" w:line="259" w:lineRule="auto"/>
              <w:ind w:left="102" w:right="124"/>
              <w:rPr>
                <w:sz w:val="17"/>
                <w:szCs w:val="17"/>
              </w:rPr>
            </w:pPr>
            <w:r>
              <w:rPr>
                <w:rFonts w:hint="eastAsia"/>
                <w:sz w:val="17"/>
                <w:szCs w:val="17"/>
              </w:rPr>
              <w:t>水害ハザードマップ</w:t>
            </w:r>
          </w:p>
        </w:tc>
        <w:tc>
          <w:tcPr>
            <w:tcW w:w="7597" w:type="dxa"/>
            <w:tcBorders>
              <w:top w:val="single" w:sz="12" w:space="0" w:color="000000"/>
              <w:left w:val="single" w:sz="4" w:space="0" w:color="000000"/>
              <w:bottom w:val="single" w:sz="12" w:space="0" w:color="000000"/>
              <w:right w:val="single" w:sz="12" w:space="0" w:color="000000"/>
            </w:tcBorders>
          </w:tcPr>
          <w:p w14:paraId="781596E3" w14:textId="77777777" w:rsidR="008F10E2" w:rsidRDefault="008F10E2" w:rsidP="008F10E2">
            <w:pPr>
              <w:pStyle w:val="TableParagraph"/>
              <w:kinsoku w:val="0"/>
              <w:overflowPunct w:val="0"/>
              <w:spacing w:before="13"/>
              <w:rPr>
                <w:rFonts w:ascii="Microsoft JhengHei UI" w:eastAsia="Microsoft JhengHei UI" w:cs="Microsoft JhengHei UI"/>
                <w:sz w:val="10"/>
                <w:szCs w:val="10"/>
              </w:rPr>
            </w:pPr>
          </w:p>
          <w:p w14:paraId="73CFB5CA" w14:textId="78E32554" w:rsidR="008F10E2" w:rsidRPr="008F10E2" w:rsidRDefault="008F10E2" w:rsidP="008F10E2">
            <w:pPr>
              <w:pStyle w:val="TableParagraph"/>
              <w:kinsoku w:val="0"/>
              <w:overflowPunct w:val="0"/>
              <w:spacing w:before="13"/>
              <w:ind w:firstLineChars="100" w:firstLine="187"/>
              <w:rPr>
                <w:rFonts w:ascii="Microsoft JhengHei UI" w:eastAsiaTheme="minorEastAsia" w:cs="Microsoft JhengHei UI"/>
                <w:sz w:val="10"/>
                <w:szCs w:val="10"/>
              </w:rPr>
            </w:pPr>
            <w:r>
              <w:rPr>
                <w:rFonts w:hint="eastAsia"/>
                <w:w w:val="110"/>
                <w:sz w:val="17"/>
                <w:szCs w:val="17"/>
              </w:rPr>
              <w:t>ハザードマップ区域：</w:t>
            </w:r>
            <w:r>
              <w:rPr>
                <w:rFonts w:ascii="Segoe UI Symbol" w:hAnsi="Segoe UI Symbol" w:cs="Segoe UI Symbol" w:hint="eastAsia"/>
                <w:w w:val="110"/>
                <w:sz w:val="17"/>
                <w:szCs w:val="17"/>
              </w:rPr>
              <w:t>☒</w:t>
            </w:r>
            <w:r>
              <w:rPr>
                <w:rFonts w:hint="eastAsia"/>
                <w:w w:val="110"/>
                <w:sz w:val="17"/>
                <w:szCs w:val="17"/>
              </w:rPr>
              <w:t>外・□内</w:t>
            </w:r>
          </w:p>
        </w:tc>
      </w:tr>
    </w:tbl>
    <w:p w14:paraId="60B93D1B" w14:textId="03987931" w:rsidR="00D44A4F" w:rsidRPr="008F10E2" w:rsidRDefault="00D44A4F" w:rsidP="00D44A4F">
      <w:pPr>
        <w:pStyle w:val="a3"/>
        <w:kinsoku w:val="0"/>
        <w:overflowPunct w:val="0"/>
        <w:spacing w:before="148" w:after="19"/>
        <w:ind w:left="165"/>
        <w:rPr>
          <w:rFonts w:eastAsiaTheme="minorEastAsia"/>
        </w:rPr>
      </w:pPr>
      <w:r>
        <w:rPr>
          <w:rFonts w:eastAsiaTheme="minorEastAsia" w:hint="eastAsia"/>
        </w:rPr>
        <w:t>4</w:t>
      </w:r>
      <w:r>
        <w:t xml:space="preserve"> </w:t>
      </w:r>
      <w:r>
        <w:rPr>
          <w:rFonts w:ascii="ＭＳ 明朝" w:eastAsia="ＭＳ 明朝" w:hAnsi="ＭＳ 明朝" w:hint="eastAsia"/>
        </w:rPr>
        <w:t>周辺環境に関する留意事項</w:t>
      </w:r>
    </w:p>
    <w:p w14:paraId="141F0BB6" w14:textId="63DAF786" w:rsidR="00D44A4F" w:rsidRPr="00D44A4F" w:rsidRDefault="00D44A4F" w:rsidP="00D44A4F">
      <w:pPr>
        <w:pStyle w:val="a3"/>
        <w:kinsoku w:val="0"/>
        <w:overflowPunct w:val="0"/>
        <w:spacing w:before="48" w:after="19"/>
        <w:ind w:left="165"/>
        <w:rPr>
          <w:rFonts w:ascii="ＭＳ 明朝" w:eastAsia="ＭＳ 明朝" w:hAnsi="ＭＳ 明朝" w:hint="eastAsia"/>
          <w:color w:val="FF0000"/>
        </w:rPr>
      </w:pPr>
      <w:r>
        <w:rPr>
          <w:rFonts w:eastAsiaTheme="minorEastAsia" w:hint="eastAsia"/>
        </w:rPr>
        <w:t xml:space="preserve">　</w:t>
      </w:r>
      <w:r w:rsidRPr="00D44A4F">
        <w:rPr>
          <w:rFonts w:ascii="ＭＳ 明朝" w:eastAsia="ＭＳ 明朝" w:hAnsi="ＭＳ 明朝" w:hint="eastAsia"/>
          <w:color w:val="FF0000"/>
        </w:rPr>
        <w:t>本物件の西隣りにはベアリング</w:t>
      </w:r>
      <w:r>
        <w:rPr>
          <w:rFonts w:ascii="ＭＳ 明朝" w:eastAsia="ＭＳ 明朝" w:hAnsi="ＭＳ 明朝" w:hint="eastAsia"/>
          <w:color w:val="FF0000"/>
        </w:rPr>
        <w:t>製造</w:t>
      </w:r>
      <w:r w:rsidRPr="00D44A4F">
        <w:rPr>
          <w:rFonts w:ascii="ＭＳ 明朝" w:eastAsia="ＭＳ 明朝" w:hAnsi="ＭＳ 明朝" w:hint="eastAsia"/>
          <w:color w:val="FF0000"/>
        </w:rPr>
        <w:t>工場があります。稼働時間は、平日、及び土曜日は不定期に稼働しています。なお、日曜日と祝日は稼働しておりません。そのため、1階のキッチン付近においてその時間帯、一定程度の作業音が発生</w:t>
      </w:r>
      <w:r>
        <w:rPr>
          <w:rFonts w:ascii="ＭＳ 明朝" w:eastAsia="ＭＳ 明朝" w:hAnsi="ＭＳ 明朝" w:hint="eastAsia"/>
          <w:color w:val="FF0000"/>
        </w:rPr>
        <w:t>いたします</w:t>
      </w:r>
      <w:r w:rsidRPr="00D44A4F">
        <w:rPr>
          <w:rFonts w:ascii="ＭＳ 明朝" w:eastAsia="ＭＳ 明朝" w:hAnsi="ＭＳ 明朝" w:hint="eastAsia"/>
          <w:color w:val="FF0000"/>
        </w:rPr>
        <w:t>。</w:t>
      </w:r>
      <w:r w:rsidR="00D82938">
        <w:rPr>
          <w:rFonts w:ascii="ＭＳ 明朝" w:eastAsia="ＭＳ 明朝" w:hAnsi="ＭＳ 明朝" w:hint="eastAsia"/>
          <w:color w:val="FF0000"/>
        </w:rPr>
        <w:t>なお</w:t>
      </w:r>
      <w:bookmarkStart w:id="0" w:name="_GoBack"/>
      <w:bookmarkEnd w:id="0"/>
      <w:r>
        <w:rPr>
          <w:rFonts w:ascii="ＭＳ 明朝" w:eastAsia="ＭＳ 明朝" w:hAnsi="ＭＳ 明朝" w:hint="eastAsia"/>
          <w:color w:val="FF0000"/>
        </w:rPr>
        <w:t>、これまで居住された方で騒音が原因で引っ越しされた方は、今のところおりません。</w:t>
      </w:r>
    </w:p>
    <w:p w14:paraId="56C9D21C" w14:textId="77777777" w:rsidR="00D44A4F" w:rsidRDefault="00D44A4F">
      <w:pPr>
        <w:pStyle w:val="a3"/>
        <w:kinsoku w:val="0"/>
        <w:overflowPunct w:val="0"/>
        <w:spacing w:before="48" w:after="19"/>
        <w:ind w:left="165"/>
        <w:rPr>
          <w:rFonts w:eastAsiaTheme="minorEastAsia" w:hint="eastAsia"/>
        </w:rPr>
      </w:pPr>
    </w:p>
    <w:p w14:paraId="781B92CE" w14:textId="77777777" w:rsidR="00D44A4F" w:rsidRPr="00D44A4F" w:rsidRDefault="00D44A4F">
      <w:pPr>
        <w:pStyle w:val="a3"/>
        <w:kinsoku w:val="0"/>
        <w:overflowPunct w:val="0"/>
        <w:spacing w:before="48" w:after="19"/>
        <w:ind w:left="165"/>
        <w:rPr>
          <w:rFonts w:eastAsiaTheme="minorEastAsia"/>
        </w:rPr>
      </w:pPr>
    </w:p>
    <w:p w14:paraId="141F5067" w14:textId="77777777" w:rsidR="00D44A4F" w:rsidRDefault="00D44A4F" w:rsidP="00647359">
      <w:pPr>
        <w:pStyle w:val="a3"/>
        <w:kinsoku w:val="0"/>
        <w:overflowPunct w:val="0"/>
        <w:spacing w:before="48" w:after="19"/>
        <w:rPr>
          <w:rFonts w:eastAsiaTheme="minorEastAsia" w:hint="eastAsia"/>
        </w:rPr>
      </w:pPr>
    </w:p>
    <w:p w14:paraId="49A02B4C" w14:textId="0DCD32B7" w:rsidR="00825993" w:rsidRDefault="00893AF0">
      <w:pPr>
        <w:pStyle w:val="a3"/>
        <w:kinsoku w:val="0"/>
        <w:overflowPunct w:val="0"/>
        <w:spacing w:before="48" w:after="19"/>
        <w:ind w:left="165"/>
      </w:pPr>
      <w:r>
        <w:rPr>
          <w:rFonts w:hint="eastAsia"/>
        </w:rPr>
        <w:t>５</w:t>
      </w:r>
      <w:r>
        <w:t xml:space="preserve"> </w:t>
      </w:r>
      <w:r>
        <w:rPr>
          <w:rFonts w:hint="eastAsia"/>
        </w:rPr>
        <w:t>飲用水・電気・ガスの供給施設及び排水施設の整備状況</w:t>
      </w:r>
    </w:p>
    <w:tbl>
      <w:tblPr>
        <w:tblW w:w="0" w:type="auto"/>
        <w:tblInd w:w="184" w:type="dxa"/>
        <w:tblLayout w:type="fixed"/>
        <w:tblCellMar>
          <w:left w:w="0" w:type="dxa"/>
          <w:right w:w="0" w:type="dxa"/>
        </w:tblCellMar>
        <w:tblLook w:val="0000" w:firstRow="0" w:lastRow="0" w:firstColumn="0" w:lastColumn="0" w:noHBand="0" w:noVBand="0"/>
      </w:tblPr>
      <w:tblGrid>
        <w:gridCol w:w="453"/>
        <w:gridCol w:w="439"/>
        <w:gridCol w:w="423"/>
        <w:gridCol w:w="440"/>
        <w:gridCol w:w="8050"/>
      </w:tblGrid>
      <w:tr w:rsidR="00825993" w14:paraId="0CF0FFD3" w14:textId="77777777">
        <w:trPr>
          <w:trHeight w:val="376"/>
        </w:trPr>
        <w:tc>
          <w:tcPr>
            <w:tcW w:w="453" w:type="dxa"/>
            <w:tcBorders>
              <w:top w:val="single" w:sz="12" w:space="0" w:color="000000"/>
              <w:left w:val="single" w:sz="12" w:space="0" w:color="000000"/>
              <w:bottom w:val="single" w:sz="4" w:space="0" w:color="000000"/>
              <w:right w:val="single" w:sz="4" w:space="0" w:color="000000"/>
            </w:tcBorders>
          </w:tcPr>
          <w:p w14:paraId="20A9D28F" w14:textId="77777777" w:rsidR="00825993" w:rsidRDefault="00893AF0">
            <w:pPr>
              <w:pStyle w:val="TableParagraph"/>
              <w:kinsoku w:val="0"/>
              <w:overflowPunct w:val="0"/>
              <w:spacing w:before="78"/>
              <w:ind w:left="13"/>
              <w:jc w:val="center"/>
              <w:rPr>
                <w:sz w:val="17"/>
                <w:szCs w:val="17"/>
              </w:rPr>
            </w:pPr>
            <w:r>
              <w:rPr>
                <w:rFonts w:hint="eastAsia"/>
                <w:sz w:val="17"/>
                <w:szCs w:val="17"/>
              </w:rPr>
              <w:t>①</w:t>
            </w:r>
          </w:p>
        </w:tc>
        <w:tc>
          <w:tcPr>
            <w:tcW w:w="439" w:type="dxa"/>
            <w:tcBorders>
              <w:top w:val="single" w:sz="12" w:space="0" w:color="000000"/>
              <w:left w:val="single" w:sz="4" w:space="0" w:color="000000"/>
              <w:bottom w:val="single" w:sz="4" w:space="0" w:color="000000"/>
              <w:right w:val="none" w:sz="6" w:space="0" w:color="auto"/>
            </w:tcBorders>
          </w:tcPr>
          <w:p w14:paraId="2DFF8A86" w14:textId="77777777" w:rsidR="00825993" w:rsidRDefault="00893AF0">
            <w:pPr>
              <w:pStyle w:val="TableParagraph"/>
              <w:kinsoku w:val="0"/>
              <w:overflowPunct w:val="0"/>
              <w:spacing w:before="78"/>
              <w:ind w:right="113"/>
              <w:jc w:val="right"/>
              <w:rPr>
                <w:sz w:val="17"/>
                <w:szCs w:val="17"/>
              </w:rPr>
            </w:pPr>
            <w:r>
              <w:rPr>
                <w:rFonts w:hint="eastAsia"/>
                <w:sz w:val="17"/>
                <w:szCs w:val="17"/>
              </w:rPr>
              <w:t>飲</w:t>
            </w:r>
          </w:p>
        </w:tc>
        <w:tc>
          <w:tcPr>
            <w:tcW w:w="423" w:type="dxa"/>
            <w:tcBorders>
              <w:top w:val="single" w:sz="12" w:space="0" w:color="000000"/>
              <w:left w:val="none" w:sz="6" w:space="0" w:color="auto"/>
              <w:bottom w:val="single" w:sz="4" w:space="0" w:color="000000"/>
              <w:right w:val="none" w:sz="6" w:space="0" w:color="auto"/>
            </w:tcBorders>
          </w:tcPr>
          <w:p w14:paraId="3F71F09A" w14:textId="77777777" w:rsidR="00825993" w:rsidRDefault="00893AF0">
            <w:pPr>
              <w:pStyle w:val="TableParagraph"/>
              <w:kinsoku w:val="0"/>
              <w:overflowPunct w:val="0"/>
              <w:spacing w:before="78"/>
              <w:ind w:left="140"/>
              <w:rPr>
                <w:sz w:val="17"/>
                <w:szCs w:val="17"/>
              </w:rPr>
            </w:pPr>
            <w:r>
              <w:rPr>
                <w:rFonts w:hint="eastAsia"/>
                <w:sz w:val="17"/>
                <w:szCs w:val="17"/>
              </w:rPr>
              <w:t>用</w:t>
            </w:r>
          </w:p>
        </w:tc>
        <w:tc>
          <w:tcPr>
            <w:tcW w:w="440" w:type="dxa"/>
            <w:tcBorders>
              <w:top w:val="single" w:sz="12" w:space="0" w:color="000000"/>
              <w:left w:val="none" w:sz="6" w:space="0" w:color="auto"/>
              <w:bottom w:val="single" w:sz="4" w:space="0" w:color="000000"/>
              <w:right w:val="single" w:sz="4" w:space="0" w:color="000000"/>
            </w:tcBorders>
          </w:tcPr>
          <w:p w14:paraId="11280716" w14:textId="77777777" w:rsidR="00825993" w:rsidRDefault="00893AF0">
            <w:pPr>
              <w:pStyle w:val="TableParagraph"/>
              <w:kinsoku w:val="0"/>
              <w:overflowPunct w:val="0"/>
              <w:spacing w:before="78"/>
              <w:ind w:left="138"/>
              <w:rPr>
                <w:sz w:val="17"/>
                <w:szCs w:val="17"/>
              </w:rPr>
            </w:pPr>
            <w:r>
              <w:rPr>
                <w:rFonts w:hint="eastAsia"/>
                <w:sz w:val="17"/>
                <w:szCs w:val="17"/>
              </w:rPr>
              <w:t>水</w:t>
            </w:r>
          </w:p>
        </w:tc>
        <w:tc>
          <w:tcPr>
            <w:tcW w:w="8050" w:type="dxa"/>
            <w:tcBorders>
              <w:top w:val="single" w:sz="12" w:space="0" w:color="000000"/>
              <w:left w:val="single" w:sz="4" w:space="0" w:color="000000"/>
              <w:bottom w:val="single" w:sz="4" w:space="0" w:color="000000"/>
              <w:right w:val="single" w:sz="12" w:space="0" w:color="000000"/>
            </w:tcBorders>
          </w:tcPr>
          <w:p w14:paraId="47A480E1" w14:textId="2EE37805" w:rsidR="00825993" w:rsidRDefault="007C02B5">
            <w:pPr>
              <w:pStyle w:val="TableParagraph"/>
              <w:kinsoku w:val="0"/>
              <w:overflowPunct w:val="0"/>
              <w:spacing w:before="78"/>
              <w:ind w:left="150"/>
              <w:rPr>
                <w:spacing w:val="-1"/>
                <w:w w:val="119"/>
                <w:sz w:val="17"/>
                <w:szCs w:val="17"/>
              </w:rPr>
            </w:pPr>
            <w:r>
              <w:rPr>
                <w:rFonts w:ascii="Segoe UI Symbol" w:hAnsi="Segoe UI Symbol" w:cs="Segoe UI Symbol" w:hint="eastAsia"/>
                <w:spacing w:val="-1"/>
                <w:w w:val="112"/>
                <w:sz w:val="17"/>
                <w:szCs w:val="17"/>
              </w:rPr>
              <w:t>☒</w:t>
            </w:r>
            <w:r w:rsidR="00893AF0">
              <w:rPr>
                <w:rFonts w:hint="eastAsia"/>
                <w:spacing w:val="-1"/>
                <w:w w:val="112"/>
                <w:sz w:val="17"/>
                <w:szCs w:val="17"/>
              </w:rPr>
              <w:t>公営・□私営・□井戸</w:t>
            </w:r>
            <w:r w:rsidR="00893AF0">
              <w:rPr>
                <w:spacing w:val="4"/>
                <w:sz w:val="17"/>
                <w:szCs w:val="17"/>
              </w:rPr>
              <w:t xml:space="preserve"> </w:t>
            </w:r>
          </w:p>
        </w:tc>
      </w:tr>
      <w:tr w:rsidR="00825993" w14:paraId="6D541B17" w14:textId="77777777">
        <w:trPr>
          <w:trHeight w:val="386"/>
        </w:trPr>
        <w:tc>
          <w:tcPr>
            <w:tcW w:w="453" w:type="dxa"/>
            <w:tcBorders>
              <w:top w:val="single" w:sz="4" w:space="0" w:color="000000"/>
              <w:left w:val="single" w:sz="12" w:space="0" w:color="000000"/>
              <w:bottom w:val="single" w:sz="4" w:space="0" w:color="000000"/>
              <w:right w:val="single" w:sz="4" w:space="0" w:color="000000"/>
            </w:tcBorders>
          </w:tcPr>
          <w:p w14:paraId="1492EB17" w14:textId="77777777" w:rsidR="00825993" w:rsidRDefault="00893AF0">
            <w:pPr>
              <w:pStyle w:val="TableParagraph"/>
              <w:kinsoku w:val="0"/>
              <w:overflowPunct w:val="0"/>
              <w:spacing w:before="88"/>
              <w:ind w:left="13"/>
              <w:jc w:val="center"/>
              <w:rPr>
                <w:sz w:val="17"/>
                <w:szCs w:val="17"/>
              </w:rPr>
            </w:pPr>
            <w:r>
              <w:rPr>
                <w:rFonts w:hint="eastAsia"/>
                <w:sz w:val="17"/>
                <w:szCs w:val="17"/>
              </w:rPr>
              <w:t>②</w:t>
            </w:r>
          </w:p>
        </w:tc>
        <w:tc>
          <w:tcPr>
            <w:tcW w:w="439" w:type="dxa"/>
            <w:tcBorders>
              <w:top w:val="single" w:sz="4" w:space="0" w:color="000000"/>
              <w:left w:val="single" w:sz="4" w:space="0" w:color="000000"/>
              <w:bottom w:val="single" w:sz="4" w:space="0" w:color="000000"/>
              <w:right w:val="none" w:sz="6" w:space="0" w:color="auto"/>
            </w:tcBorders>
          </w:tcPr>
          <w:p w14:paraId="635195FD" w14:textId="77777777" w:rsidR="00825993" w:rsidRDefault="00893AF0">
            <w:pPr>
              <w:pStyle w:val="TableParagraph"/>
              <w:kinsoku w:val="0"/>
              <w:overflowPunct w:val="0"/>
              <w:spacing w:before="88"/>
              <w:ind w:right="113"/>
              <w:jc w:val="right"/>
              <w:rPr>
                <w:sz w:val="17"/>
                <w:szCs w:val="17"/>
              </w:rPr>
            </w:pPr>
            <w:r>
              <w:rPr>
                <w:rFonts w:hint="eastAsia"/>
                <w:sz w:val="17"/>
                <w:szCs w:val="17"/>
              </w:rPr>
              <w:t>電</w:t>
            </w:r>
          </w:p>
        </w:tc>
        <w:tc>
          <w:tcPr>
            <w:tcW w:w="423" w:type="dxa"/>
            <w:tcBorders>
              <w:top w:val="single" w:sz="4" w:space="0" w:color="000000"/>
              <w:left w:val="none" w:sz="6" w:space="0" w:color="auto"/>
              <w:bottom w:val="single" w:sz="4" w:space="0" w:color="000000"/>
              <w:right w:val="none" w:sz="6" w:space="0" w:color="auto"/>
            </w:tcBorders>
          </w:tcPr>
          <w:p w14:paraId="4BF3F36F" w14:textId="77777777" w:rsidR="00825993" w:rsidRDefault="00825993">
            <w:pPr>
              <w:pStyle w:val="TableParagraph"/>
              <w:kinsoku w:val="0"/>
              <w:overflowPunct w:val="0"/>
              <w:rPr>
                <w:rFonts w:ascii="Times New Roman" w:eastAsiaTheme="minorEastAsia" w:cs="Times New Roman"/>
                <w:sz w:val="16"/>
                <w:szCs w:val="16"/>
              </w:rPr>
            </w:pPr>
          </w:p>
        </w:tc>
        <w:tc>
          <w:tcPr>
            <w:tcW w:w="440" w:type="dxa"/>
            <w:tcBorders>
              <w:top w:val="single" w:sz="4" w:space="0" w:color="000000"/>
              <w:left w:val="none" w:sz="6" w:space="0" w:color="auto"/>
              <w:bottom w:val="single" w:sz="4" w:space="0" w:color="000000"/>
              <w:right w:val="single" w:sz="4" w:space="0" w:color="000000"/>
            </w:tcBorders>
          </w:tcPr>
          <w:p w14:paraId="68CED212" w14:textId="77777777" w:rsidR="00825993" w:rsidRDefault="00893AF0">
            <w:pPr>
              <w:pStyle w:val="TableParagraph"/>
              <w:kinsoku w:val="0"/>
              <w:overflowPunct w:val="0"/>
              <w:spacing w:before="88"/>
              <w:ind w:left="141"/>
              <w:rPr>
                <w:sz w:val="17"/>
                <w:szCs w:val="17"/>
              </w:rPr>
            </w:pPr>
            <w:r>
              <w:rPr>
                <w:rFonts w:hint="eastAsia"/>
                <w:sz w:val="17"/>
                <w:szCs w:val="17"/>
              </w:rPr>
              <w:t>気</w:t>
            </w:r>
          </w:p>
        </w:tc>
        <w:tc>
          <w:tcPr>
            <w:tcW w:w="8050" w:type="dxa"/>
            <w:tcBorders>
              <w:top w:val="single" w:sz="4" w:space="0" w:color="000000"/>
              <w:left w:val="single" w:sz="4" w:space="0" w:color="000000"/>
              <w:bottom w:val="single" w:sz="4" w:space="0" w:color="000000"/>
              <w:right w:val="single" w:sz="12" w:space="0" w:color="000000"/>
            </w:tcBorders>
          </w:tcPr>
          <w:p w14:paraId="615DFA31" w14:textId="4E5BB320" w:rsidR="00825993" w:rsidRDefault="00F17908" w:rsidP="00F17908">
            <w:pPr>
              <w:pStyle w:val="TableParagraph"/>
              <w:tabs>
                <w:tab w:val="left" w:pos="1168"/>
                <w:tab w:val="left" w:pos="2335"/>
              </w:tabs>
              <w:kinsoku w:val="0"/>
              <w:overflowPunct w:val="0"/>
              <w:spacing w:before="88"/>
              <w:ind w:left="150"/>
              <w:rPr>
                <w:spacing w:val="-1"/>
                <w:w w:val="122"/>
                <w:sz w:val="17"/>
                <w:szCs w:val="17"/>
              </w:rPr>
            </w:pPr>
            <w:r>
              <w:rPr>
                <w:rFonts w:hint="eastAsia"/>
                <w:sz w:val="17"/>
                <w:szCs w:val="17"/>
              </w:rPr>
              <w:t>電線引き込み済</w:t>
            </w:r>
            <w:r>
              <w:rPr>
                <w:rFonts w:hint="eastAsia"/>
                <w:spacing w:val="-1"/>
                <w:w w:val="109"/>
                <w:sz w:val="17"/>
                <w:szCs w:val="17"/>
              </w:rPr>
              <w:t>（</w:t>
            </w:r>
            <w:r w:rsidR="00647359">
              <w:rPr>
                <w:rFonts w:hint="eastAsia"/>
                <w:spacing w:val="-1"/>
                <w:w w:val="109"/>
                <w:sz w:val="17"/>
                <w:szCs w:val="17"/>
              </w:rPr>
              <w:t>電力会社とご</w:t>
            </w:r>
            <w:r>
              <w:rPr>
                <w:rFonts w:hint="eastAsia"/>
                <w:spacing w:val="-1"/>
                <w:w w:val="109"/>
                <w:sz w:val="17"/>
                <w:szCs w:val="17"/>
              </w:rPr>
              <w:t>契約ください）</w:t>
            </w:r>
          </w:p>
        </w:tc>
      </w:tr>
      <w:tr w:rsidR="00825993" w14:paraId="0FBD3EC3" w14:textId="77777777">
        <w:trPr>
          <w:trHeight w:val="386"/>
        </w:trPr>
        <w:tc>
          <w:tcPr>
            <w:tcW w:w="453" w:type="dxa"/>
            <w:tcBorders>
              <w:top w:val="single" w:sz="4" w:space="0" w:color="000000"/>
              <w:left w:val="single" w:sz="12" w:space="0" w:color="000000"/>
              <w:bottom w:val="single" w:sz="4" w:space="0" w:color="000000"/>
              <w:right w:val="single" w:sz="4" w:space="0" w:color="000000"/>
            </w:tcBorders>
          </w:tcPr>
          <w:p w14:paraId="4EA033C5" w14:textId="77777777" w:rsidR="00825993" w:rsidRDefault="00893AF0">
            <w:pPr>
              <w:pStyle w:val="TableParagraph"/>
              <w:kinsoku w:val="0"/>
              <w:overflowPunct w:val="0"/>
              <w:spacing w:before="87"/>
              <w:ind w:left="12"/>
              <w:jc w:val="center"/>
              <w:rPr>
                <w:sz w:val="17"/>
                <w:szCs w:val="17"/>
              </w:rPr>
            </w:pPr>
            <w:r>
              <w:rPr>
                <w:rFonts w:hint="eastAsia"/>
                <w:sz w:val="17"/>
                <w:szCs w:val="17"/>
              </w:rPr>
              <w:t>③</w:t>
            </w:r>
          </w:p>
        </w:tc>
        <w:tc>
          <w:tcPr>
            <w:tcW w:w="439" w:type="dxa"/>
            <w:tcBorders>
              <w:top w:val="single" w:sz="4" w:space="0" w:color="000000"/>
              <w:left w:val="single" w:sz="4" w:space="0" w:color="000000"/>
              <w:bottom w:val="single" w:sz="4" w:space="0" w:color="000000"/>
              <w:right w:val="none" w:sz="6" w:space="0" w:color="auto"/>
            </w:tcBorders>
          </w:tcPr>
          <w:p w14:paraId="72EEF47D" w14:textId="77777777" w:rsidR="00825993" w:rsidRDefault="00893AF0">
            <w:pPr>
              <w:pStyle w:val="TableParagraph"/>
              <w:kinsoku w:val="0"/>
              <w:overflowPunct w:val="0"/>
              <w:spacing w:before="87"/>
              <w:ind w:right="113"/>
              <w:jc w:val="right"/>
              <w:rPr>
                <w:w w:val="102"/>
                <w:sz w:val="17"/>
                <w:szCs w:val="17"/>
              </w:rPr>
            </w:pPr>
            <w:r>
              <w:rPr>
                <w:rFonts w:hint="eastAsia"/>
                <w:w w:val="102"/>
                <w:sz w:val="17"/>
                <w:szCs w:val="17"/>
              </w:rPr>
              <w:t>ガ</w:t>
            </w:r>
          </w:p>
        </w:tc>
        <w:tc>
          <w:tcPr>
            <w:tcW w:w="423" w:type="dxa"/>
            <w:tcBorders>
              <w:top w:val="single" w:sz="4" w:space="0" w:color="000000"/>
              <w:left w:val="none" w:sz="6" w:space="0" w:color="auto"/>
              <w:bottom w:val="single" w:sz="4" w:space="0" w:color="000000"/>
              <w:right w:val="none" w:sz="6" w:space="0" w:color="auto"/>
            </w:tcBorders>
          </w:tcPr>
          <w:p w14:paraId="54265D24" w14:textId="77777777" w:rsidR="00825993" w:rsidRDefault="00825993">
            <w:pPr>
              <w:pStyle w:val="TableParagraph"/>
              <w:kinsoku w:val="0"/>
              <w:overflowPunct w:val="0"/>
              <w:rPr>
                <w:rFonts w:ascii="Times New Roman" w:eastAsiaTheme="minorEastAsia" w:cs="Times New Roman"/>
                <w:sz w:val="16"/>
                <w:szCs w:val="16"/>
              </w:rPr>
            </w:pPr>
          </w:p>
        </w:tc>
        <w:tc>
          <w:tcPr>
            <w:tcW w:w="440" w:type="dxa"/>
            <w:tcBorders>
              <w:top w:val="single" w:sz="4" w:space="0" w:color="000000"/>
              <w:left w:val="none" w:sz="6" w:space="0" w:color="auto"/>
              <w:bottom w:val="single" w:sz="4" w:space="0" w:color="000000"/>
              <w:right w:val="single" w:sz="4" w:space="0" w:color="000000"/>
            </w:tcBorders>
          </w:tcPr>
          <w:p w14:paraId="5ED00020" w14:textId="77777777" w:rsidR="00825993" w:rsidRDefault="00893AF0">
            <w:pPr>
              <w:pStyle w:val="TableParagraph"/>
              <w:kinsoku w:val="0"/>
              <w:overflowPunct w:val="0"/>
              <w:spacing w:before="87"/>
              <w:ind w:left="141"/>
              <w:rPr>
                <w:w w:val="107"/>
                <w:sz w:val="17"/>
                <w:szCs w:val="17"/>
              </w:rPr>
            </w:pPr>
            <w:r>
              <w:rPr>
                <w:rFonts w:hint="eastAsia"/>
                <w:w w:val="107"/>
                <w:sz w:val="17"/>
                <w:szCs w:val="17"/>
              </w:rPr>
              <w:t>ス</w:t>
            </w:r>
          </w:p>
        </w:tc>
        <w:tc>
          <w:tcPr>
            <w:tcW w:w="8050" w:type="dxa"/>
            <w:tcBorders>
              <w:top w:val="single" w:sz="4" w:space="0" w:color="000000"/>
              <w:left w:val="single" w:sz="4" w:space="0" w:color="000000"/>
              <w:bottom w:val="single" w:sz="4" w:space="0" w:color="000000"/>
              <w:right w:val="single" w:sz="12" w:space="0" w:color="000000"/>
            </w:tcBorders>
          </w:tcPr>
          <w:p w14:paraId="6CA1A17E" w14:textId="22737C6D" w:rsidR="00825993" w:rsidRDefault="007C02B5">
            <w:pPr>
              <w:pStyle w:val="TableParagraph"/>
              <w:kinsoku w:val="0"/>
              <w:overflowPunct w:val="0"/>
              <w:spacing w:before="87"/>
              <w:ind w:left="150"/>
              <w:rPr>
                <w:w w:val="115"/>
                <w:sz w:val="17"/>
                <w:szCs w:val="17"/>
              </w:rPr>
            </w:pPr>
            <w:r>
              <w:rPr>
                <w:rFonts w:ascii="Segoe UI Symbol" w:hAnsi="Segoe UI Symbol" w:cs="Segoe UI Symbol" w:hint="eastAsia"/>
                <w:spacing w:val="-1"/>
                <w:w w:val="112"/>
                <w:sz w:val="17"/>
                <w:szCs w:val="17"/>
              </w:rPr>
              <w:t>☒</w:t>
            </w:r>
            <w:r w:rsidR="00893AF0">
              <w:rPr>
                <w:rFonts w:hint="eastAsia"/>
                <w:w w:val="115"/>
                <w:sz w:val="17"/>
                <w:szCs w:val="17"/>
              </w:rPr>
              <w:t>都市・□プロパン（□集中・□個別）・□無</w:t>
            </w:r>
            <w:r w:rsidR="00893AF0">
              <w:rPr>
                <w:w w:val="115"/>
                <w:sz w:val="17"/>
                <w:szCs w:val="17"/>
              </w:rPr>
              <w:t xml:space="preserve"> </w:t>
            </w:r>
          </w:p>
        </w:tc>
      </w:tr>
      <w:tr w:rsidR="00825993" w14:paraId="2DEFAEE4" w14:textId="77777777">
        <w:trPr>
          <w:trHeight w:val="386"/>
        </w:trPr>
        <w:tc>
          <w:tcPr>
            <w:tcW w:w="453" w:type="dxa"/>
            <w:tcBorders>
              <w:top w:val="single" w:sz="4" w:space="0" w:color="000000"/>
              <w:left w:val="single" w:sz="12" w:space="0" w:color="000000"/>
              <w:bottom w:val="single" w:sz="4" w:space="0" w:color="000000"/>
              <w:right w:val="single" w:sz="4" w:space="0" w:color="000000"/>
            </w:tcBorders>
          </w:tcPr>
          <w:p w14:paraId="6A1D662D" w14:textId="77777777" w:rsidR="00825993" w:rsidRDefault="00893AF0">
            <w:pPr>
              <w:pStyle w:val="TableParagraph"/>
              <w:kinsoku w:val="0"/>
              <w:overflowPunct w:val="0"/>
              <w:spacing w:before="88"/>
              <w:ind w:left="12"/>
              <w:jc w:val="center"/>
              <w:rPr>
                <w:sz w:val="17"/>
                <w:szCs w:val="17"/>
              </w:rPr>
            </w:pPr>
            <w:r>
              <w:rPr>
                <w:rFonts w:hint="eastAsia"/>
                <w:sz w:val="17"/>
                <w:szCs w:val="17"/>
              </w:rPr>
              <w:t>④</w:t>
            </w:r>
          </w:p>
        </w:tc>
        <w:tc>
          <w:tcPr>
            <w:tcW w:w="439" w:type="dxa"/>
            <w:tcBorders>
              <w:top w:val="single" w:sz="4" w:space="0" w:color="000000"/>
              <w:left w:val="single" w:sz="4" w:space="0" w:color="000000"/>
              <w:bottom w:val="single" w:sz="4" w:space="0" w:color="000000"/>
              <w:right w:val="none" w:sz="6" w:space="0" w:color="auto"/>
            </w:tcBorders>
          </w:tcPr>
          <w:p w14:paraId="04E5B40D" w14:textId="77777777" w:rsidR="00825993" w:rsidRDefault="00893AF0">
            <w:pPr>
              <w:pStyle w:val="TableParagraph"/>
              <w:kinsoku w:val="0"/>
              <w:overflowPunct w:val="0"/>
              <w:spacing w:before="88"/>
              <w:ind w:right="113"/>
              <w:jc w:val="right"/>
              <w:rPr>
                <w:sz w:val="17"/>
                <w:szCs w:val="17"/>
              </w:rPr>
            </w:pPr>
            <w:r>
              <w:rPr>
                <w:rFonts w:hint="eastAsia"/>
                <w:sz w:val="17"/>
                <w:szCs w:val="17"/>
              </w:rPr>
              <w:t>排</w:t>
            </w:r>
          </w:p>
        </w:tc>
        <w:tc>
          <w:tcPr>
            <w:tcW w:w="423" w:type="dxa"/>
            <w:tcBorders>
              <w:top w:val="single" w:sz="4" w:space="0" w:color="000000"/>
              <w:left w:val="none" w:sz="6" w:space="0" w:color="auto"/>
              <w:bottom w:val="single" w:sz="4" w:space="0" w:color="000000"/>
              <w:right w:val="none" w:sz="6" w:space="0" w:color="auto"/>
            </w:tcBorders>
          </w:tcPr>
          <w:p w14:paraId="7B39192E" w14:textId="77777777" w:rsidR="00825993" w:rsidRDefault="00825993">
            <w:pPr>
              <w:pStyle w:val="TableParagraph"/>
              <w:kinsoku w:val="0"/>
              <w:overflowPunct w:val="0"/>
              <w:rPr>
                <w:rFonts w:ascii="Times New Roman" w:eastAsiaTheme="minorEastAsia" w:cs="Times New Roman"/>
                <w:sz w:val="16"/>
                <w:szCs w:val="16"/>
              </w:rPr>
            </w:pPr>
          </w:p>
        </w:tc>
        <w:tc>
          <w:tcPr>
            <w:tcW w:w="440" w:type="dxa"/>
            <w:tcBorders>
              <w:top w:val="single" w:sz="4" w:space="0" w:color="000000"/>
              <w:left w:val="none" w:sz="6" w:space="0" w:color="auto"/>
              <w:bottom w:val="single" w:sz="4" w:space="0" w:color="000000"/>
              <w:right w:val="single" w:sz="4" w:space="0" w:color="000000"/>
            </w:tcBorders>
          </w:tcPr>
          <w:p w14:paraId="5887FE55" w14:textId="77777777" w:rsidR="00825993" w:rsidRDefault="00893AF0">
            <w:pPr>
              <w:pStyle w:val="TableParagraph"/>
              <w:kinsoku w:val="0"/>
              <w:overflowPunct w:val="0"/>
              <w:spacing w:before="88"/>
              <w:ind w:left="141"/>
              <w:rPr>
                <w:sz w:val="17"/>
                <w:szCs w:val="17"/>
              </w:rPr>
            </w:pPr>
            <w:r>
              <w:rPr>
                <w:rFonts w:hint="eastAsia"/>
                <w:sz w:val="17"/>
                <w:szCs w:val="17"/>
              </w:rPr>
              <w:t>水</w:t>
            </w:r>
          </w:p>
        </w:tc>
        <w:tc>
          <w:tcPr>
            <w:tcW w:w="8050" w:type="dxa"/>
            <w:tcBorders>
              <w:top w:val="single" w:sz="4" w:space="0" w:color="000000"/>
              <w:left w:val="single" w:sz="4" w:space="0" w:color="000000"/>
              <w:bottom w:val="single" w:sz="4" w:space="0" w:color="000000"/>
              <w:right w:val="single" w:sz="12" w:space="0" w:color="000000"/>
            </w:tcBorders>
          </w:tcPr>
          <w:p w14:paraId="7434F032" w14:textId="1918B555" w:rsidR="00825993" w:rsidRDefault="007C02B5">
            <w:pPr>
              <w:pStyle w:val="TableParagraph"/>
              <w:kinsoku w:val="0"/>
              <w:overflowPunct w:val="0"/>
              <w:spacing w:before="88"/>
              <w:ind w:left="150"/>
              <w:rPr>
                <w:w w:val="110"/>
                <w:sz w:val="17"/>
                <w:szCs w:val="17"/>
              </w:rPr>
            </w:pPr>
            <w:r>
              <w:rPr>
                <w:rFonts w:ascii="Segoe UI Symbol" w:hAnsi="Segoe UI Symbol" w:cs="Segoe UI Symbol" w:hint="eastAsia"/>
                <w:spacing w:val="-1"/>
                <w:w w:val="112"/>
                <w:sz w:val="17"/>
                <w:szCs w:val="17"/>
              </w:rPr>
              <w:t>☒</w:t>
            </w:r>
            <w:r w:rsidR="00893AF0">
              <w:rPr>
                <w:rFonts w:hint="eastAsia"/>
                <w:w w:val="110"/>
                <w:sz w:val="17"/>
                <w:szCs w:val="17"/>
              </w:rPr>
              <w:t>公共下水・□浄化槽・□側溝</w:t>
            </w:r>
          </w:p>
        </w:tc>
      </w:tr>
      <w:tr w:rsidR="00825993" w14:paraId="4A641162" w14:textId="77777777">
        <w:trPr>
          <w:trHeight w:val="1615"/>
        </w:trPr>
        <w:tc>
          <w:tcPr>
            <w:tcW w:w="453" w:type="dxa"/>
            <w:tcBorders>
              <w:top w:val="single" w:sz="4" w:space="0" w:color="000000"/>
              <w:left w:val="single" w:sz="12" w:space="0" w:color="000000"/>
              <w:bottom w:val="single" w:sz="12" w:space="0" w:color="000000"/>
              <w:right w:val="none" w:sz="6" w:space="0" w:color="auto"/>
            </w:tcBorders>
          </w:tcPr>
          <w:p w14:paraId="5F153D10" w14:textId="77777777" w:rsidR="00825993" w:rsidRDefault="00825993">
            <w:pPr>
              <w:pStyle w:val="TableParagraph"/>
              <w:kinsoku w:val="0"/>
              <w:overflowPunct w:val="0"/>
              <w:rPr>
                <w:rFonts w:ascii="Microsoft JhengHei UI" w:eastAsia="Microsoft JhengHei UI" w:cs="Microsoft JhengHei UI"/>
                <w:sz w:val="20"/>
                <w:szCs w:val="20"/>
              </w:rPr>
            </w:pPr>
          </w:p>
          <w:p w14:paraId="4CD47FA7" w14:textId="77777777" w:rsidR="00825993" w:rsidRDefault="00825993">
            <w:pPr>
              <w:pStyle w:val="TableParagraph"/>
              <w:kinsoku w:val="0"/>
              <w:overflowPunct w:val="0"/>
              <w:spacing w:before="13"/>
              <w:rPr>
                <w:rFonts w:ascii="Microsoft JhengHei UI" w:eastAsia="Microsoft JhengHei UI" w:cs="Microsoft JhengHei UI"/>
                <w:sz w:val="19"/>
                <w:szCs w:val="19"/>
              </w:rPr>
            </w:pPr>
          </w:p>
          <w:p w14:paraId="0F3218A4" w14:textId="77777777" w:rsidR="00825993" w:rsidRDefault="00893AF0">
            <w:pPr>
              <w:pStyle w:val="TableParagraph"/>
              <w:kinsoku w:val="0"/>
              <w:overflowPunct w:val="0"/>
              <w:ind w:left="7"/>
              <w:jc w:val="center"/>
              <w:rPr>
                <w:sz w:val="17"/>
                <w:szCs w:val="17"/>
              </w:rPr>
            </w:pPr>
            <w:r>
              <w:rPr>
                <w:rFonts w:hint="eastAsia"/>
                <w:sz w:val="17"/>
                <w:szCs w:val="17"/>
              </w:rPr>
              <w:t>備</w:t>
            </w:r>
          </w:p>
        </w:tc>
        <w:tc>
          <w:tcPr>
            <w:tcW w:w="439" w:type="dxa"/>
            <w:tcBorders>
              <w:top w:val="single" w:sz="4" w:space="0" w:color="000000"/>
              <w:left w:val="none" w:sz="6" w:space="0" w:color="auto"/>
              <w:bottom w:val="single" w:sz="12" w:space="0" w:color="000000"/>
              <w:right w:val="none" w:sz="6" w:space="0" w:color="auto"/>
            </w:tcBorders>
          </w:tcPr>
          <w:p w14:paraId="0FE7FF6F" w14:textId="77777777" w:rsidR="00825993" w:rsidRDefault="00825993">
            <w:pPr>
              <w:pStyle w:val="TableParagraph"/>
              <w:kinsoku w:val="0"/>
              <w:overflowPunct w:val="0"/>
              <w:rPr>
                <w:rFonts w:ascii="Times New Roman" w:eastAsiaTheme="minorEastAsia" w:cs="Times New Roman"/>
                <w:sz w:val="16"/>
                <w:szCs w:val="16"/>
              </w:rPr>
            </w:pPr>
          </w:p>
        </w:tc>
        <w:tc>
          <w:tcPr>
            <w:tcW w:w="423" w:type="dxa"/>
            <w:tcBorders>
              <w:top w:val="single" w:sz="4" w:space="0" w:color="000000"/>
              <w:left w:val="none" w:sz="6" w:space="0" w:color="auto"/>
              <w:bottom w:val="single" w:sz="12" w:space="0" w:color="000000"/>
              <w:right w:val="none" w:sz="6" w:space="0" w:color="auto"/>
            </w:tcBorders>
          </w:tcPr>
          <w:p w14:paraId="523EED1C" w14:textId="77777777" w:rsidR="00825993" w:rsidRDefault="00825993">
            <w:pPr>
              <w:pStyle w:val="TableParagraph"/>
              <w:kinsoku w:val="0"/>
              <w:overflowPunct w:val="0"/>
              <w:rPr>
                <w:rFonts w:ascii="Times New Roman" w:eastAsiaTheme="minorEastAsia" w:cs="Times New Roman"/>
                <w:sz w:val="16"/>
                <w:szCs w:val="16"/>
              </w:rPr>
            </w:pPr>
          </w:p>
        </w:tc>
        <w:tc>
          <w:tcPr>
            <w:tcW w:w="440" w:type="dxa"/>
            <w:tcBorders>
              <w:top w:val="single" w:sz="4" w:space="0" w:color="000000"/>
              <w:left w:val="none" w:sz="6" w:space="0" w:color="auto"/>
              <w:bottom w:val="single" w:sz="12" w:space="0" w:color="000000"/>
              <w:right w:val="single" w:sz="4" w:space="0" w:color="000000"/>
            </w:tcBorders>
          </w:tcPr>
          <w:p w14:paraId="531B3652" w14:textId="77777777" w:rsidR="00825993" w:rsidRDefault="00825993">
            <w:pPr>
              <w:pStyle w:val="TableParagraph"/>
              <w:kinsoku w:val="0"/>
              <w:overflowPunct w:val="0"/>
              <w:rPr>
                <w:rFonts w:ascii="Microsoft JhengHei UI" w:eastAsia="Microsoft JhengHei UI" w:cs="Microsoft JhengHei UI"/>
                <w:sz w:val="20"/>
                <w:szCs w:val="20"/>
              </w:rPr>
            </w:pPr>
          </w:p>
          <w:p w14:paraId="55FFB7E3" w14:textId="77777777" w:rsidR="00825993" w:rsidRDefault="00825993">
            <w:pPr>
              <w:pStyle w:val="TableParagraph"/>
              <w:kinsoku w:val="0"/>
              <w:overflowPunct w:val="0"/>
              <w:spacing w:before="13"/>
              <w:rPr>
                <w:rFonts w:ascii="Microsoft JhengHei UI" w:eastAsia="Microsoft JhengHei UI" w:cs="Microsoft JhengHei UI"/>
                <w:sz w:val="19"/>
                <w:szCs w:val="19"/>
              </w:rPr>
            </w:pPr>
          </w:p>
          <w:p w14:paraId="4E3E5FF9" w14:textId="77777777" w:rsidR="00825993" w:rsidRDefault="00893AF0">
            <w:pPr>
              <w:pStyle w:val="TableParagraph"/>
              <w:kinsoku w:val="0"/>
              <w:overflowPunct w:val="0"/>
              <w:ind w:left="141"/>
              <w:rPr>
                <w:sz w:val="17"/>
                <w:szCs w:val="17"/>
              </w:rPr>
            </w:pPr>
            <w:r>
              <w:rPr>
                <w:rFonts w:hint="eastAsia"/>
                <w:sz w:val="17"/>
                <w:szCs w:val="17"/>
              </w:rPr>
              <w:t>考</w:t>
            </w:r>
          </w:p>
        </w:tc>
        <w:tc>
          <w:tcPr>
            <w:tcW w:w="8050" w:type="dxa"/>
            <w:tcBorders>
              <w:top w:val="single" w:sz="4" w:space="0" w:color="000000"/>
              <w:left w:val="single" w:sz="4" w:space="0" w:color="000000"/>
              <w:bottom w:val="single" w:sz="12" w:space="0" w:color="000000"/>
              <w:right w:val="single" w:sz="12" w:space="0" w:color="000000"/>
            </w:tcBorders>
          </w:tcPr>
          <w:p w14:paraId="49F4AB7F" w14:textId="77777777" w:rsidR="00825993" w:rsidRDefault="00825993">
            <w:pPr>
              <w:pStyle w:val="TableParagraph"/>
              <w:kinsoku w:val="0"/>
              <w:overflowPunct w:val="0"/>
              <w:rPr>
                <w:rFonts w:ascii="Times New Roman" w:eastAsiaTheme="minorEastAsia" w:cs="Times New Roman"/>
                <w:sz w:val="16"/>
                <w:szCs w:val="16"/>
              </w:rPr>
            </w:pPr>
          </w:p>
        </w:tc>
      </w:tr>
    </w:tbl>
    <w:p w14:paraId="7BFBCC2B" w14:textId="77777777" w:rsidR="00825993" w:rsidRDefault="00825993">
      <w:pPr>
        <w:pStyle w:val="a3"/>
        <w:kinsoku w:val="0"/>
        <w:overflowPunct w:val="0"/>
        <w:spacing w:before="13"/>
        <w:rPr>
          <w:sz w:val="14"/>
          <w:szCs w:val="14"/>
        </w:rPr>
      </w:pPr>
    </w:p>
    <w:p w14:paraId="05D47939" w14:textId="752A9F40" w:rsidR="00825993" w:rsidRDefault="00893AF0">
      <w:pPr>
        <w:pStyle w:val="a3"/>
        <w:kinsoku w:val="0"/>
        <w:overflowPunct w:val="0"/>
        <w:spacing w:after="18"/>
        <w:ind w:left="165"/>
        <w:rPr>
          <w:rFonts w:ascii="BIZ UDPゴシック" w:eastAsia="BIZ UDPゴシック" w:cs="BIZ UDPゴシック"/>
          <w:w w:val="110"/>
        </w:rPr>
      </w:pPr>
      <w:r>
        <w:rPr>
          <w:rFonts w:hint="eastAsia"/>
          <w:w w:val="110"/>
        </w:rPr>
        <w:t>６</w:t>
      </w:r>
      <w:r>
        <w:rPr>
          <w:w w:val="110"/>
        </w:rPr>
        <w:t xml:space="preserve"> </w:t>
      </w:r>
      <w:r>
        <w:rPr>
          <w:rFonts w:hint="eastAsia"/>
          <w:w w:val="110"/>
        </w:rPr>
        <w:t>建物の設備の整備の状況</w:t>
      </w:r>
    </w:p>
    <w:tbl>
      <w:tblPr>
        <w:tblW w:w="0" w:type="auto"/>
        <w:tblInd w:w="184" w:type="dxa"/>
        <w:tblLayout w:type="fixed"/>
        <w:tblCellMar>
          <w:left w:w="0" w:type="dxa"/>
          <w:right w:w="0" w:type="dxa"/>
        </w:tblCellMar>
        <w:tblLook w:val="0000" w:firstRow="0" w:lastRow="0" w:firstColumn="0" w:lastColumn="0" w:noHBand="0" w:noVBand="0"/>
      </w:tblPr>
      <w:tblGrid>
        <w:gridCol w:w="453"/>
        <w:gridCol w:w="367"/>
        <w:gridCol w:w="564"/>
        <w:gridCol w:w="372"/>
        <w:gridCol w:w="8050"/>
      </w:tblGrid>
      <w:tr w:rsidR="00825993" w14:paraId="0C24E761" w14:textId="77777777">
        <w:trPr>
          <w:trHeight w:val="376"/>
        </w:trPr>
        <w:tc>
          <w:tcPr>
            <w:tcW w:w="453" w:type="dxa"/>
            <w:tcBorders>
              <w:top w:val="single" w:sz="12" w:space="0" w:color="000000"/>
              <w:left w:val="single" w:sz="12" w:space="0" w:color="000000"/>
              <w:bottom w:val="single" w:sz="4" w:space="0" w:color="000000"/>
              <w:right w:val="single" w:sz="4" w:space="0" w:color="000000"/>
            </w:tcBorders>
          </w:tcPr>
          <w:p w14:paraId="433B2CE4" w14:textId="77777777" w:rsidR="00825993" w:rsidRDefault="00893AF0">
            <w:pPr>
              <w:pStyle w:val="TableParagraph"/>
              <w:kinsoku w:val="0"/>
              <w:overflowPunct w:val="0"/>
              <w:spacing w:before="78"/>
              <w:ind w:left="13"/>
              <w:jc w:val="center"/>
              <w:rPr>
                <w:sz w:val="17"/>
                <w:szCs w:val="17"/>
              </w:rPr>
            </w:pPr>
            <w:r>
              <w:rPr>
                <w:rFonts w:hint="eastAsia"/>
                <w:sz w:val="17"/>
                <w:szCs w:val="17"/>
              </w:rPr>
              <w:t>①</w:t>
            </w:r>
          </w:p>
        </w:tc>
        <w:tc>
          <w:tcPr>
            <w:tcW w:w="367" w:type="dxa"/>
            <w:tcBorders>
              <w:top w:val="single" w:sz="12" w:space="0" w:color="000000"/>
              <w:left w:val="single" w:sz="4" w:space="0" w:color="000000"/>
              <w:bottom w:val="single" w:sz="4" w:space="0" w:color="000000"/>
              <w:right w:val="none" w:sz="6" w:space="0" w:color="auto"/>
            </w:tcBorders>
          </w:tcPr>
          <w:p w14:paraId="5035EE9C" w14:textId="77777777" w:rsidR="00825993" w:rsidRDefault="00893AF0">
            <w:pPr>
              <w:pStyle w:val="TableParagraph"/>
              <w:kinsoku w:val="0"/>
              <w:overflowPunct w:val="0"/>
              <w:spacing w:before="78"/>
              <w:ind w:right="41"/>
              <w:jc w:val="right"/>
              <w:rPr>
                <w:sz w:val="17"/>
                <w:szCs w:val="17"/>
              </w:rPr>
            </w:pPr>
            <w:r>
              <w:rPr>
                <w:rFonts w:hint="eastAsia"/>
                <w:sz w:val="17"/>
                <w:szCs w:val="17"/>
              </w:rPr>
              <w:t>台</w:t>
            </w:r>
          </w:p>
        </w:tc>
        <w:tc>
          <w:tcPr>
            <w:tcW w:w="564" w:type="dxa"/>
            <w:tcBorders>
              <w:top w:val="single" w:sz="12" w:space="0" w:color="000000"/>
              <w:left w:val="none" w:sz="6" w:space="0" w:color="auto"/>
              <w:bottom w:val="single" w:sz="4" w:space="0" w:color="000000"/>
              <w:right w:val="none" w:sz="6" w:space="0" w:color="auto"/>
            </w:tcBorders>
          </w:tcPr>
          <w:p w14:paraId="400FB0F6" w14:textId="77777777" w:rsidR="00825993" w:rsidRDefault="00825993">
            <w:pPr>
              <w:pStyle w:val="TableParagraph"/>
              <w:kinsoku w:val="0"/>
              <w:overflowPunct w:val="0"/>
              <w:rPr>
                <w:rFonts w:ascii="Times New Roman" w:eastAsiaTheme="minorEastAsia" w:cs="Times New Roman"/>
                <w:sz w:val="16"/>
                <w:szCs w:val="16"/>
              </w:rPr>
            </w:pPr>
          </w:p>
        </w:tc>
        <w:tc>
          <w:tcPr>
            <w:tcW w:w="372" w:type="dxa"/>
            <w:tcBorders>
              <w:top w:val="single" w:sz="12" w:space="0" w:color="000000"/>
              <w:left w:val="none" w:sz="6" w:space="0" w:color="auto"/>
              <w:bottom w:val="single" w:sz="4" w:space="0" w:color="000000"/>
              <w:right w:val="single" w:sz="4" w:space="0" w:color="000000"/>
            </w:tcBorders>
          </w:tcPr>
          <w:p w14:paraId="3504A27D" w14:textId="77777777" w:rsidR="00825993" w:rsidRDefault="00893AF0">
            <w:pPr>
              <w:pStyle w:val="TableParagraph"/>
              <w:kinsoku w:val="0"/>
              <w:overflowPunct w:val="0"/>
              <w:spacing w:before="78"/>
              <w:ind w:left="72"/>
              <w:rPr>
                <w:sz w:val="17"/>
                <w:szCs w:val="17"/>
              </w:rPr>
            </w:pPr>
            <w:r>
              <w:rPr>
                <w:rFonts w:hint="eastAsia"/>
                <w:sz w:val="17"/>
                <w:szCs w:val="17"/>
              </w:rPr>
              <w:t>所</w:t>
            </w:r>
          </w:p>
        </w:tc>
        <w:tc>
          <w:tcPr>
            <w:tcW w:w="8050" w:type="dxa"/>
            <w:tcBorders>
              <w:top w:val="single" w:sz="12" w:space="0" w:color="000000"/>
              <w:left w:val="single" w:sz="4" w:space="0" w:color="000000"/>
              <w:bottom w:val="single" w:sz="4" w:space="0" w:color="000000"/>
              <w:right w:val="single" w:sz="12" w:space="0" w:color="000000"/>
            </w:tcBorders>
          </w:tcPr>
          <w:p w14:paraId="0DDA5614" w14:textId="668BF8CB" w:rsidR="00825993" w:rsidRDefault="002F5D70">
            <w:pPr>
              <w:pStyle w:val="TableParagraph"/>
              <w:kinsoku w:val="0"/>
              <w:overflowPunct w:val="0"/>
              <w:spacing w:before="78"/>
              <w:ind w:left="149"/>
              <w:rPr>
                <w:w w:val="110"/>
                <w:sz w:val="17"/>
                <w:szCs w:val="17"/>
              </w:rPr>
            </w:pPr>
            <w:r>
              <w:rPr>
                <w:rFonts w:ascii="Segoe UI Symbol" w:hAnsi="Segoe UI Symbol" w:cs="Segoe UI Symbol" w:hint="eastAsia"/>
                <w:w w:val="110"/>
                <w:sz w:val="17"/>
                <w:szCs w:val="17"/>
              </w:rPr>
              <w:t>☒</w:t>
            </w:r>
            <w:r w:rsidR="00893AF0">
              <w:rPr>
                <w:rFonts w:hint="eastAsia"/>
                <w:w w:val="110"/>
                <w:sz w:val="17"/>
                <w:szCs w:val="17"/>
              </w:rPr>
              <w:t>専用・□共用</w:t>
            </w:r>
          </w:p>
        </w:tc>
      </w:tr>
      <w:tr w:rsidR="00825993" w14:paraId="409D1791" w14:textId="77777777">
        <w:trPr>
          <w:trHeight w:val="386"/>
        </w:trPr>
        <w:tc>
          <w:tcPr>
            <w:tcW w:w="453" w:type="dxa"/>
            <w:tcBorders>
              <w:top w:val="single" w:sz="4" w:space="0" w:color="000000"/>
              <w:left w:val="single" w:sz="12" w:space="0" w:color="000000"/>
              <w:bottom w:val="single" w:sz="4" w:space="0" w:color="000000"/>
              <w:right w:val="single" w:sz="4" w:space="0" w:color="000000"/>
            </w:tcBorders>
          </w:tcPr>
          <w:p w14:paraId="7ECD2ADC" w14:textId="77777777" w:rsidR="00825993" w:rsidRDefault="00893AF0">
            <w:pPr>
              <w:pStyle w:val="TableParagraph"/>
              <w:kinsoku w:val="0"/>
              <w:overflowPunct w:val="0"/>
              <w:spacing w:before="87"/>
              <w:ind w:left="12"/>
              <w:jc w:val="center"/>
              <w:rPr>
                <w:sz w:val="17"/>
                <w:szCs w:val="17"/>
              </w:rPr>
            </w:pPr>
            <w:r>
              <w:rPr>
                <w:rFonts w:hint="eastAsia"/>
                <w:sz w:val="17"/>
                <w:szCs w:val="17"/>
              </w:rPr>
              <w:t>②</w:t>
            </w:r>
          </w:p>
        </w:tc>
        <w:tc>
          <w:tcPr>
            <w:tcW w:w="367" w:type="dxa"/>
            <w:tcBorders>
              <w:top w:val="single" w:sz="4" w:space="0" w:color="000000"/>
              <w:left w:val="single" w:sz="4" w:space="0" w:color="000000"/>
              <w:bottom w:val="single" w:sz="4" w:space="0" w:color="000000"/>
              <w:right w:val="none" w:sz="6" w:space="0" w:color="auto"/>
            </w:tcBorders>
          </w:tcPr>
          <w:p w14:paraId="1FF223B9" w14:textId="77777777" w:rsidR="00825993" w:rsidRDefault="00893AF0">
            <w:pPr>
              <w:pStyle w:val="TableParagraph"/>
              <w:kinsoku w:val="0"/>
              <w:overflowPunct w:val="0"/>
              <w:spacing w:before="87"/>
              <w:ind w:right="41"/>
              <w:jc w:val="right"/>
              <w:rPr>
                <w:w w:val="131"/>
                <w:sz w:val="17"/>
                <w:szCs w:val="17"/>
              </w:rPr>
            </w:pPr>
            <w:r>
              <w:rPr>
                <w:rFonts w:hint="eastAsia"/>
                <w:w w:val="131"/>
                <w:sz w:val="17"/>
                <w:szCs w:val="17"/>
              </w:rPr>
              <w:t>ト</w:t>
            </w:r>
          </w:p>
        </w:tc>
        <w:tc>
          <w:tcPr>
            <w:tcW w:w="564" w:type="dxa"/>
            <w:tcBorders>
              <w:top w:val="single" w:sz="4" w:space="0" w:color="000000"/>
              <w:left w:val="none" w:sz="6" w:space="0" w:color="auto"/>
              <w:bottom w:val="single" w:sz="4" w:space="0" w:color="000000"/>
              <w:right w:val="none" w:sz="6" w:space="0" w:color="auto"/>
            </w:tcBorders>
          </w:tcPr>
          <w:p w14:paraId="275135F8" w14:textId="77777777" w:rsidR="00825993" w:rsidRDefault="00893AF0">
            <w:pPr>
              <w:pStyle w:val="TableParagraph"/>
              <w:kinsoku w:val="0"/>
              <w:overflowPunct w:val="0"/>
              <w:spacing w:before="87"/>
              <w:ind w:left="29"/>
              <w:jc w:val="center"/>
              <w:rPr>
                <w:w w:val="126"/>
                <w:sz w:val="17"/>
                <w:szCs w:val="17"/>
              </w:rPr>
            </w:pPr>
            <w:r>
              <w:rPr>
                <w:rFonts w:hint="eastAsia"/>
                <w:w w:val="126"/>
                <w:sz w:val="17"/>
                <w:szCs w:val="17"/>
              </w:rPr>
              <w:t>イ</w:t>
            </w:r>
          </w:p>
        </w:tc>
        <w:tc>
          <w:tcPr>
            <w:tcW w:w="372" w:type="dxa"/>
            <w:tcBorders>
              <w:top w:val="single" w:sz="4" w:space="0" w:color="000000"/>
              <w:left w:val="none" w:sz="6" w:space="0" w:color="auto"/>
              <w:bottom w:val="single" w:sz="4" w:space="0" w:color="000000"/>
              <w:right w:val="single" w:sz="4" w:space="0" w:color="000000"/>
            </w:tcBorders>
          </w:tcPr>
          <w:p w14:paraId="719022B0" w14:textId="77777777" w:rsidR="00825993" w:rsidRDefault="00893AF0">
            <w:pPr>
              <w:pStyle w:val="TableParagraph"/>
              <w:kinsoku w:val="0"/>
              <w:overflowPunct w:val="0"/>
              <w:spacing w:before="87"/>
              <w:ind w:left="69"/>
              <w:rPr>
                <w:w w:val="114"/>
                <w:sz w:val="17"/>
                <w:szCs w:val="17"/>
              </w:rPr>
            </w:pPr>
            <w:r>
              <w:rPr>
                <w:rFonts w:hint="eastAsia"/>
                <w:w w:val="114"/>
                <w:sz w:val="17"/>
                <w:szCs w:val="17"/>
              </w:rPr>
              <w:t>レ</w:t>
            </w:r>
          </w:p>
        </w:tc>
        <w:tc>
          <w:tcPr>
            <w:tcW w:w="8050" w:type="dxa"/>
            <w:tcBorders>
              <w:top w:val="single" w:sz="4" w:space="0" w:color="000000"/>
              <w:left w:val="single" w:sz="4" w:space="0" w:color="000000"/>
              <w:bottom w:val="single" w:sz="4" w:space="0" w:color="000000"/>
              <w:right w:val="single" w:sz="12" w:space="0" w:color="000000"/>
            </w:tcBorders>
          </w:tcPr>
          <w:p w14:paraId="418FB199" w14:textId="73ED8402" w:rsidR="00825993" w:rsidRDefault="006D6CFC">
            <w:pPr>
              <w:pStyle w:val="TableParagraph"/>
              <w:kinsoku w:val="0"/>
              <w:overflowPunct w:val="0"/>
              <w:spacing w:before="87"/>
              <w:ind w:left="149"/>
              <w:rPr>
                <w:w w:val="115"/>
                <w:sz w:val="17"/>
                <w:szCs w:val="17"/>
              </w:rPr>
            </w:pPr>
            <w:r>
              <w:rPr>
                <w:rFonts w:ascii="Segoe UI Symbol" w:hAnsi="Segoe UI Symbol" w:cs="Segoe UI Symbol" w:hint="eastAsia"/>
                <w:w w:val="115"/>
                <w:sz w:val="17"/>
                <w:szCs w:val="17"/>
              </w:rPr>
              <w:t>☒</w:t>
            </w:r>
            <w:r w:rsidR="00893AF0">
              <w:rPr>
                <w:rFonts w:hint="eastAsia"/>
                <w:w w:val="115"/>
                <w:sz w:val="17"/>
                <w:szCs w:val="17"/>
              </w:rPr>
              <w:t>専用・□共用／</w:t>
            </w:r>
            <w:r>
              <w:rPr>
                <w:rFonts w:ascii="Segoe UI Symbol" w:hAnsi="Segoe UI Symbol" w:cs="Segoe UI Symbol" w:hint="eastAsia"/>
                <w:w w:val="115"/>
                <w:sz w:val="17"/>
                <w:szCs w:val="17"/>
              </w:rPr>
              <w:t>☒</w:t>
            </w:r>
            <w:r w:rsidR="00893AF0">
              <w:rPr>
                <w:rFonts w:hint="eastAsia"/>
                <w:w w:val="115"/>
                <w:sz w:val="17"/>
                <w:szCs w:val="17"/>
              </w:rPr>
              <w:t>水洗</w:t>
            </w:r>
          </w:p>
        </w:tc>
      </w:tr>
      <w:tr w:rsidR="00825993" w14:paraId="55D2210F" w14:textId="77777777">
        <w:trPr>
          <w:trHeight w:val="386"/>
        </w:trPr>
        <w:tc>
          <w:tcPr>
            <w:tcW w:w="453" w:type="dxa"/>
            <w:tcBorders>
              <w:top w:val="single" w:sz="4" w:space="0" w:color="000000"/>
              <w:left w:val="single" w:sz="12" w:space="0" w:color="000000"/>
              <w:bottom w:val="single" w:sz="4" w:space="0" w:color="000000"/>
              <w:right w:val="single" w:sz="4" w:space="0" w:color="000000"/>
            </w:tcBorders>
          </w:tcPr>
          <w:p w14:paraId="659DFF79" w14:textId="77777777" w:rsidR="00825993" w:rsidRDefault="00893AF0">
            <w:pPr>
              <w:pStyle w:val="TableParagraph"/>
              <w:kinsoku w:val="0"/>
              <w:overflowPunct w:val="0"/>
              <w:spacing w:before="88"/>
              <w:ind w:left="12"/>
              <w:jc w:val="center"/>
              <w:rPr>
                <w:sz w:val="17"/>
                <w:szCs w:val="17"/>
              </w:rPr>
            </w:pPr>
            <w:r>
              <w:rPr>
                <w:rFonts w:hint="eastAsia"/>
                <w:sz w:val="17"/>
                <w:szCs w:val="17"/>
              </w:rPr>
              <w:t>③</w:t>
            </w:r>
          </w:p>
        </w:tc>
        <w:tc>
          <w:tcPr>
            <w:tcW w:w="367" w:type="dxa"/>
            <w:tcBorders>
              <w:top w:val="single" w:sz="4" w:space="0" w:color="000000"/>
              <w:left w:val="single" w:sz="4" w:space="0" w:color="000000"/>
              <w:bottom w:val="single" w:sz="4" w:space="0" w:color="000000"/>
              <w:right w:val="none" w:sz="6" w:space="0" w:color="auto"/>
            </w:tcBorders>
          </w:tcPr>
          <w:p w14:paraId="795EB113" w14:textId="77777777" w:rsidR="00825993" w:rsidRDefault="00893AF0">
            <w:pPr>
              <w:pStyle w:val="TableParagraph"/>
              <w:kinsoku w:val="0"/>
              <w:overflowPunct w:val="0"/>
              <w:spacing w:before="88"/>
              <w:ind w:right="41"/>
              <w:jc w:val="right"/>
              <w:rPr>
                <w:sz w:val="17"/>
                <w:szCs w:val="17"/>
              </w:rPr>
            </w:pPr>
            <w:r>
              <w:rPr>
                <w:rFonts w:hint="eastAsia"/>
                <w:sz w:val="17"/>
                <w:szCs w:val="17"/>
              </w:rPr>
              <w:t>浴</w:t>
            </w:r>
          </w:p>
        </w:tc>
        <w:tc>
          <w:tcPr>
            <w:tcW w:w="564" w:type="dxa"/>
            <w:tcBorders>
              <w:top w:val="single" w:sz="4" w:space="0" w:color="000000"/>
              <w:left w:val="none" w:sz="6" w:space="0" w:color="auto"/>
              <w:bottom w:val="single" w:sz="4" w:space="0" w:color="000000"/>
              <w:right w:val="none" w:sz="6" w:space="0" w:color="auto"/>
            </w:tcBorders>
          </w:tcPr>
          <w:p w14:paraId="40BC2A3A" w14:textId="77777777" w:rsidR="00825993" w:rsidRDefault="00825993">
            <w:pPr>
              <w:pStyle w:val="TableParagraph"/>
              <w:kinsoku w:val="0"/>
              <w:overflowPunct w:val="0"/>
              <w:rPr>
                <w:rFonts w:ascii="Times New Roman" w:eastAsiaTheme="minorEastAsia" w:cs="Times New Roman"/>
                <w:sz w:val="16"/>
                <w:szCs w:val="16"/>
              </w:rPr>
            </w:pPr>
          </w:p>
        </w:tc>
        <w:tc>
          <w:tcPr>
            <w:tcW w:w="372" w:type="dxa"/>
            <w:tcBorders>
              <w:top w:val="single" w:sz="4" w:space="0" w:color="000000"/>
              <w:left w:val="none" w:sz="6" w:space="0" w:color="auto"/>
              <w:bottom w:val="single" w:sz="4" w:space="0" w:color="000000"/>
              <w:right w:val="single" w:sz="4" w:space="0" w:color="000000"/>
            </w:tcBorders>
          </w:tcPr>
          <w:p w14:paraId="0DACC485" w14:textId="77777777" w:rsidR="00825993" w:rsidRDefault="00893AF0">
            <w:pPr>
              <w:pStyle w:val="TableParagraph"/>
              <w:kinsoku w:val="0"/>
              <w:overflowPunct w:val="0"/>
              <w:spacing w:before="88"/>
              <w:ind w:left="72"/>
              <w:rPr>
                <w:sz w:val="17"/>
                <w:szCs w:val="17"/>
              </w:rPr>
            </w:pPr>
            <w:r>
              <w:rPr>
                <w:rFonts w:hint="eastAsia"/>
                <w:sz w:val="17"/>
                <w:szCs w:val="17"/>
              </w:rPr>
              <w:t>室</w:t>
            </w:r>
          </w:p>
        </w:tc>
        <w:tc>
          <w:tcPr>
            <w:tcW w:w="8050" w:type="dxa"/>
            <w:tcBorders>
              <w:top w:val="single" w:sz="4" w:space="0" w:color="000000"/>
              <w:left w:val="single" w:sz="4" w:space="0" w:color="000000"/>
              <w:bottom w:val="single" w:sz="4" w:space="0" w:color="000000"/>
              <w:right w:val="single" w:sz="12" w:space="0" w:color="000000"/>
            </w:tcBorders>
          </w:tcPr>
          <w:p w14:paraId="37FBE6CD" w14:textId="6D3D5805" w:rsidR="00825993" w:rsidRDefault="006D6CFC" w:rsidP="006D6CFC">
            <w:pPr>
              <w:pStyle w:val="TableParagraph"/>
              <w:tabs>
                <w:tab w:val="left" w:pos="4224"/>
              </w:tabs>
              <w:kinsoku w:val="0"/>
              <w:overflowPunct w:val="0"/>
              <w:spacing w:before="88"/>
              <w:ind w:left="149"/>
              <w:rPr>
                <w:w w:val="120"/>
                <w:sz w:val="17"/>
                <w:szCs w:val="17"/>
              </w:rPr>
            </w:pPr>
            <w:r>
              <w:rPr>
                <w:rFonts w:ascii="Segoe UI Symbol" w:hAnsi="Segoe UI Symbol" w:cs="Segoe UI Symbol" w:hint="eastAsia"/>
                <w:w w:val="115"/>
                <w:sz w:val="17"/>
                <w:szCs w:val="17"/>
              </w:rPr>
              <w:t>☒</w:t>
            </w:r>
            <w:r w:rsidR="00893AF0">
              <w:rPr>
                <w:rFonts w:hint="eastAsia"/>
                <w:w w:val="115"/>
                <w:sz w:val="17"/>
                <w:szCs w:val="17"/>
              </w:rPr>
              <w:t>有</w:t>
            </w:r>
            <w:r w:rsidR="00F17908">
              <w:rPr>
                <w:rFonts w:hint="eastAsia"/>
                <w:w w:val="115"/>
                <w:sz w:val="17"/>
                <w:szCs w:val="17"/>
              </w:rPr>
              <w:t>・</w:t>
            </w:r>
            <w:r w:rsidR="00F17908">
              <w:rPr>
                <w:rFonts w:ascii="Segoe UI Symbol" w:hAnsi="Segoe UI Symbol" w:cs="Segoe UI Symbol" w:hint="eastAsia"/>
                <w:w w:val="115"/>
                <w:sz w:val="17"/>
                <w:szCs w:val="17"/>
              </w:rPr>
              <w:t>☒追い炊き機能</w:t>
            </w:r>
          </w:p>
        </w:tc>
      </w:tr>
      <w:tr w:rsidR="00825993" w14:paraId="234501CF" w14:textId="77777777">
        <w:trPr>
          <w:trHeight w:val="386"/>
        </w:trPr>
        <w:tc>
          <w:tcPr>
            <w:tcW w:w="453" w:type="dxa"/>
            <w:tcBorders>
              <w:top w:val="single" w:sz="4" w:space="0" w:color="000000"/>
              <w:left w:val="single" w:sz="12" w:space="0" w:color="000000"/>
              <w:bottom w:val="single" w:sz="4" w:space="0" w:color="000000"/>
              <w:right w:val="single" w:sz="4" w:space="0" w:color="000000"/>
            </w:tcBorders>
          </w:tcPr>
          <w:p w14:paraId="794B2D70" w14:textId="77777777" w:rsidR="00825993" w:rsidRDefault="00893AF0">
            <w:pPr>
              <w:pStyle w:val="TableParagraph"/>
              <w:kinsoku w:val="0"/>
              <w:overflowPunct w:val="0"/>
              <w:spacing w:before="87"/>
              <w:ind w:left="12"/>
              <w:jc w:val="center"/>
              <w:rPr>
                <w:sz w:val="17"/>
                <w:szCs w:val="17"/>
              </w:rPr>
            </w:pPr>
            <w:r>
              <w:rPr>
                <w:rFonts w:hint="eastAsia"/>
                <w:sz w:val="17"/>
                <w:szCs w:val="17"/>
              </w:rPr>
              <w:t>④</w:t>
            </w:r>
          </w:p>
        </w:tc>
        <w:tc>
          <w:tcPr>
            <w:tcW w:w="367" w:type="dxa"/>
            <w:tcBorders>
              <w:top w:val="single" w:sz="4" w:space="0" w:color="000000"/>
              <w:left w:val="single" w:sz="4" w:space="0" w:color="000000"/>
              <w:bottom w:val="single" w:sz="4" w:space="0" w:color="000000"/>
              <w:right w:val="none" w:sz="6" w:space="0" w:color="auto"/>
            </w:tcBorders>
          </w:tcPr>
          <w:p w14:paraId="541B1E98" w14:textId="77777777" w:rsidR="00825993" w:rsidRDefault="00893AF0">
            <w:pPr>
              <w:pStyle w:val="TableParagraph"/>
              <w:kinsoku w:val="0"/>
              <w:overflowPunct w:val="0"/>
              <w:spacing w:before="87"/>
              <w:ind w:right="41"/>
              <w:jc w:val="right"/>
              <w:rPr>
                <w:w w:val="112"/>
                <w:sz w:val="17"/>
                <w:szCs w:val="17"/>
              </w:rPr>
            </w:pPr>
            <w:r>
              <w:rPr>
                <w:rFonts w:hint="eastAsia"/>
                <w:w w:val="112"/>
                <w:sz w:val="17"/>
                <w:szCs w:val="17"/>
              </w:rPr>
              <w:t>シ</w:t>
            </w:r>
          </w:p>
        </w:tc>
        <w:tc>
          <w:tcPr>
            <w:tcW w:w="564" w:type="dxa"/>
            <w:tcBorders>
              <w:top w:val="single" w:sz="4" w:space="0" w:color="000000"/>
              <w:left w:val="none" w:sz="6" w:space="0" w:color="auto"/>
              <w:bottom w:val="single" w:sz="4" w:space="0" w:color="000000"/>
              <w:right w:val="none" w:sz="6" w:space="0" w:color="auto"/>
            </w:tcBorders>
          </w:tcPr>
          <w:p w14:paraId="2F717F44" w14:textId="77777777" w:rsidR="00825993" w:rsidRDefault="00893AF0">
            <w:pPr>
              <w:pStyle w:val="TableParagraph"/>
              <w:kinsoku w:val="0"/>
              <w:overflowPunct w:val="0"/>
              <w:spacing w:before="87"/>
              <w:ind w:left="65" w:right="42"/>
              <w:jc w:val="center"/>
              <w:rPr>
                <w:w w:val="115"/>
                <w:sz w:val="17"/>
                <w:szCs w:val="17"/>
              </w:rPr>
            </w:pPr>
            <w:r>
              <w:rPr>
                <w:rFonts w:hint="eastAsia"/>
                <w:w w:val="115"/>
                <w:sz w:val="17"/>
                <w:szCs w:val="17"/>
              </w:rPr>
              <w:t>ャ</w:t>
            </w:r>
            <w:r>
              <w:rPr>
                <w:w w:val="115"/>
                <w:sz w:val="17"/>
                <w:szCs w:val="17"/>
              </w:rPr>
              <w:t xml:space="preserve"> </w:t>
            </w:r>
            <w:r>
              <w:rPr>
                <w:rFonts w:hint="eastAsia"/>
                <w:w w:val="115"/>
                <w:sz w:val="17"/>
                <w:szCs w:val="17"/>
              </w:rPr>
              <w:t>ワ</w:t>
            </w:r>
          </w:p>
        </w:tc>
        <w:tc>
          <w:tcPr>
            <w:tcW w:w="372" w:type="dxa"/>
            <w:tcBorders>
              <w:top w:val="single" w:sz="4" w:space="0" w:color="000000"/>
              <w:left w:val="none" w:sz="6" w:space="0" w:color="auto"/>
              <w:bottom w:val="single" w:sz="4" w:space="0" w:color="000000"/>
              <w:right w:val="single" w:sz="4" w:space="0" w:color="000000"/>
            </w:tcBorders>
          </w:tcPr>
          <w:p w14:paraId="302C2992" w14:textId="77777777" w:rsidR="00825993" w:rsidRDefault="00893AF0">
            <w:pPr>
              <w:pStyle w:val="TableParagraph"/>
              <w:kinsoku w:val="0"/>
              <w:overflowPunct w:val="0"/>
              <w:spacing w:before="87"/>
              <w:ind w:left="70"/>
              <w:rPr>
                <w:w w:val="104"/>
                <w:sz w:val="17"/>
                <w:szCs w:val="17"/>
              </w:rPr>
            </w:pPr>
            <w:r>
              <w:rPr>
                <w:rFonts w:hint="eastAsia"/>
                <w:w w:val="104"/>
                <w:sz w:val="17"/>
                <w:szCs w:val="17"/>
              </w:rPr>
              <w:t>ー</w:t>
            </w:r>
          </w:p>
        </w:tc>
        <w:tc>
          <w:tcPr>
            <w:tcW w:w="8050" w:type="dxa"/>
            <w:tcBorders>
              <w:top w:val="single" w:sz="4" w:space="0" w:color="000000"/>
              <w:left w:val="single" w:sz="4" w:space="0" w:color="000000"/>
              <w:bottom w:val="single" w:sz="4" w:space="0" w:color="000000"/>
              <w:right w:val="single" w:sz="12" w:space="0" w:color="000000"/>
            </w:tcBorders>
          </w:tcPr>
          <w:p w14:paraId="2943A606" w14:textId="0A8D5F82" w:rsidR="00825993" w:rsidRDefault="007C02B5" w:rsidP="006D6CFC">
            <w:pPr>
              <w:pStyle w:val="TableParagraph"/>
              <w:tabs>
                <w:tab w:val="left" w:pos="4648"/>
              </w:tabs>
              <w:kinsoku w:val="0"/>
              <w:overflowPunct w:val="0"/>
              <w:spacing w:before="87"/>
              <w:ind w:left="149"/>
              <w:rPr>
                <w:spacing w:val="-1"/>
                <w:w w:val="137"/>
                <w:sz w:val="17"/>
                <w:szCs w:val="17"/>
              </w:rPr>
            </w:pPr>
            <w:r>
              <w:rPr>
                <w:rFonts w:ascii="Segoe UI Symbol" w:hAnsi="Segoe UI Symbol" w:cs="Segoe UI Symbol" w:hint="eastAsia"/>
                <w:spacing w:val="-1"/>
                <w:w w:val="112"/>
                <w:sz w:val="17"/>
                <w:szCs w:val="17"/>
              </w:rPr>
              <w:t>☒</w:t>
            </w:r>
            <w:r w:rsidR="00893AF0">
              <w:rPr>
                <w:rFonts w:hint="eastAsia"/>
                <w:spacing w:val="-1"/>
                <w:w w:val="107"/>
                <w:sz w:val="17"/>
                <w:szCs w:val="17"/>
              </w:rPr>
              <w:t>有［設置場所</w:t>
            </w:r>
            <w:r w:rsidR="00893AF0">
              <w:rPr>
                <w:rFonts w:hint="eastAsia"/>
                <w:spacing w:val="-86"/>
                <w:w w:val="200"/>
                <w:sz w:val="17"/>
                <w:szCs w:val="17"/>
              </w:rPr>
              <w:t>］</w:t>
            </w:r>
            <w:r w:rsidR="00893AF0">
              <w:rPr>
                <w:rFonts w:hint="eastAsia"/>
                <w:spacing w:val="-1"/>
                <w:w w:val="118"/>
                <w:sz w:val="17"/>
                <w:szCs w:val="17"/>
              </w:rPr>
              <w:t>（</w:t>
            </w:r>
            <w:r>
              <w:rPr>
                <w:rFonts w:ascii="Segoe UI Symbol" w:hAnsi="Segoe UI Symbol" w:cs="Segoe UI Symbol" w:hint="eastAsia"/>
                <w:spacing w:val="-1"/>
                <w:w w:val="112"/>
                <w:sz w:val="17"/>
                <w:szCs w:val="17"/>
              </w:rPr>
              <w:t>☒</w:t>
            </w:r>
            <w:r w:rsidR="00893AF0">
              <w:rPr>
                <w:rFonts w:hint="eastAsia"/>
                <w:spacing w:val="-1"/>
                <w:w w:val="118"/>
                <w:sz w:val="17"/>
                <w:szCs w:val="17"/>
              </w:rPr>
              <w:t>浴室</w:t>
            </w:r>
          </w:p>
        </w:tc>
      </w:tr>
      <w:tr w:rsidR="00825993" w14:paraId="1F581D8F" w14:textId="77777777">
        <w:trPr>
          <w:trHeight w:val="386"/>
        </w:trPr>
        <w:tc>
          <w:tcPr>
            <w:tcW w:w="453" w:type="dxa"/>
            <w:tcBorders>
              <w:top w:val="single" w:sz="4" w:space="0" w:color="000000"/>
              <w:left w:val="single" w:sz="12" w:space="0" w:color="000000"/>
              <w:bottom w:val="single" w:sz="4" w:space="0" w:color="000000"/>
              <w:right w:val="single" w:sz="4" w:space="0" w:color="000000"/>
            </w:tcBorders>
          </w:tcPr>
          <w:p w14:paraId="29631C92" w14:textId="77777777" w:rsidR="00825993" w:rsidRDefault="00893AF0">
            <w:pPr>
              <w:pStyle w:val="TableParagraph"/>
              <w:kinsoku w:val="0"/>
              <w:overflowPunct w:val="0"/>
              <w:spacing w:before="88"/>
              <w:ind w:left="12"/>
              <w:jc w:val="center"/>
              <w:rPr>
                <w:sz w:val="17"/>
                <w:szCs w:val="17"/>
              </w:rPr>
            </w:pPr>
            <w:r>
              <w:rPr>
                <w:rFonts w:hint="eastAsia"/>
                <w:sz w:val="17"/>
                <w:szCs w:val="17"/>
              </w:rPr>
              <w:t>⑤</w:t>
            </w:r>
          </w:p>
        </w:tc>
        <w:tc>
          <w:tcPr>
            <w:tcW w:w="367" w:type="dxa"/>
            <w:tcBorders>
              <w:top w:val="single" w:sz="4" w:space="0" w:color="000000"/>
              <w:left w:val="single" w:sz="4" w:space="0" w:color="000000"/>
              <w:bottom w:val="single" w:sz="4" w:space="0" w:color="000000"/>
              <w:right w:val="none" w:sz="6" w:space="0" w:color="auto"/>
            </w:tcBorders>
          </w:tcPr>
          <w:p w14:paraId="5A4BD39F" w14:textId="77777777" w:rsidR="00825993" w:rsidRDefault="00893AF0">
            <w:pPr>
              <w:pStyle w:val="TableParagraph"/>
              <w:kinsoku w:val="0"/>
              <w:overflowPunct w:val="0"/>
              <w:spacing w:before="88"/>
              <w:ind w:right="41"/>
              <w:jc w:val="right"/>
              <w:rPr>
                <w:sz w:val="17"/>
                <w:szCs w:val="17"/>
              </w:rPr>
            </w:pPr>
            <w:r>
              <w:rPr>
                <w:rFonts w:hint="eastAsia"/>
                <w:sz w:val="17"/>
                <w:szCs w:val="17"/>
              </w:rPr>
              <w:t>洗</w:t>
            </w:r>
          </w:p>
        </w:tc>
        <w:tc>
          <w:tcPr>
            <w:tcW w:w="564" w:type="dxa"/>
            <w:tcBorders>
              <w:top w:val="single" w:sz="4" w:space="0" w:color="000000"/>
              <w:left w:val="none" w:sz="6" w:space="0" w:color="auto"/>
              <w:bottom w:val="single" w:sz="4" w:space="0" w:color="000000"/>
              <w:right w:val="none" w:sz="6" w:space="0" w:color="auto"/>
            </w:tcBorders>
          </w:tcPr>
          <w:p w14:paraId="2A0258A6" w14:textId="77777777" w:rsidR="00825993" w:rsidRDefault="00893AF0">
            <w:pPr>
              <w:pStyle w:val="TableParagraph"/>
              <w:kinsoku w:val="0"/>
              <w:overflowPunct w:val="0"/>
              <w:spacing w:before="88"/>
              <w:ind w:left="29"/>
              <w:jc w:val="center"/>
              <w:rPr>
                <w:sz w:val="17"/>
                <w:szCs w:val="17"/>
              </w:rPr>
            </w:pPr>
            <w:r>
              <w:rPr>
                <w:rFonts w:hint="eastAsia"/>
                <w:sz w:val="17"/>
                <w:szCs w:val="17"/>
              </w:rPr>
              <w:t>面</w:t>
            </w:r>
          </w:p>
        </w:tc>
        <w:tc>
          <w:tcPr>
            <w:tcW w:w="372" w:type="dxa"/>
            <w:tcBorders>
              <w:top w:val="single" w:sz="4" w:space="0" w:color="000000"/>
              <w:left w:val="none" w:sz="6" w:space="0" w:color="auto"/>
              <w:bottom w:val="single" w:sz="4" w:space="0" w:color="000000"/>
              <w:right w:val="single" w:sz="4" w:space="0" w:color="000000"/>
            </w:tcBorders>
          </w:tcPr>
          <w:p w14:paraId="370FA2A2" w14:textId="77777777" w:rsidR="00825993" w:rsidRDefault="00893AF0">
            <w:pPr>
              <w:pStyle w:val="TableParagraph"/>
              <w:kinsoku w:val="0"/>
              <w:overflowPunct w:val="0"/>
              <w:spacing w:before="88"/>
              <w:ind w:left="69"/>
              <w:rPr>
                <w:sz w:val="17"/>
                <w:szCs w:val="17"/>
              </w:rPr>
            </w:pPr>
            <w:r>
              <w:rPr>
                <w:rFonts w:hint="eastAsia"/>
                <w:sz w:val="17"/>
                <w:szCs w:val="17"/>
              </w:rPr>
              <w:t>所</w:t>
            </w:r>
          </w:p>
        </w:tc>
        <w:tc>
          <w:tcPr>
            <w:tcW w:w="8050" w:type="dxa"/>
            <w:tcBorders>
              <w:top w:val="single" w:sz="4" w:space="0" w:color="000000"/>
              <w:left w:val="single" w:sz="4" w:space="0" w:color="000000"/>
              <w:bottom w:val="single" w:sz="4" w:space="0" w:color="000000"/>
              <w:right w:val="single" w:sz="12" w:space="0" w:color="000000"/>
            </w:tcBorders>
          </w:tcPr>
          <w:p w14:paraId="6DDF01E2" w14:textId="355F480F" w:rsidR="00825993" w:rsidRDefault="006D6CFC">
            <w:pPr>
              <w:pStyle w:val="TableParagraph"/>
              <w:kinsoku w:val="0"/>
              <w:overflowPunct w:val="0"/>
              <w:spacing w:before="88"/>
              <w:ind w:left="149"/>
              <w:rPr>
                <w:w w:val="120"/>
                <w:sz w:val="17"/>
                <w:szCs w:val="17"/>
              </w:rPr>
            </w:pPr>
            <w:r>
              <w:rPr>
                <w:rFonts w:ascii="Segoe UI Symbol" w:hAnsi="Segoe UI Symbol" w:cs="Segoe UI Symbol" w:hint="eastAsia"/>
                <w:w w:val="120"/>
                <w:sz w:val="17"/>
                <w:szCs w:val="17"/>
              </w:rPr>
              <w:t>☒</w:t>
            </w:r>
            <w:r w:rsidR="00893AF0">
              <w:rPr>
                <w:rFonts w:hint="eastAsia"/>
                <w:w w:val="120"/>
                <w:sz w:val="17"/>
                <w:szCs w:val="17"/>
              </w:rPr>
              <w:t>有</w:t>
            </w:r>
          </w:p>
        </w:tc>
      </w:tr>
      <w:tr w:rsidR="00825993" w14:paraId="5A5472A4" w14:textId="77777777">
        <w:trPr>
          <w:trHeight w:val="556"/>
        </w:trPr>
        <w:tc>
          <w:tcPr>
            <w:tcW w:w="453" w:type="dxa"/>
            <w:tcBorders>
              <w:top w:val="single" w:sz="4" w:space="0" w:color="000000"/>
              <w:left w:val="single" w:sz="12" w:space="0" w:color="000000"/>
              <w:bottom w:val="single" w:sz="4" w:space="0" w:color="000000"/>
              <w:right w:val="single" w:sz="4" w:space="0" w:color="000000"/>
            </w:tcBorders>
          </w:tcPr>
          <w:p w14:paraId="1272C481" w14:textId="77777777" w:rsidR="00825993" w:rsidRDefault="00893AF0">
            <w:pPr>
              <w:pStyle w:val="TableParagraph"/>
              <w:kinsoku w:val="0"/>
              <w:overflowPunct w:val="0"/>
              <w:spacing w:before="172"/>
              <w:ind w:left="12"/>
              <w:jc w:val="center"/>
              <w:rPr>
                <w:sz w:val="17"/>
                <w:szCs w:val="17"/>
              </w:rPr>
            </w:pPr>
            <w:r>
              <w:rPr>
                <w:rFonts w:hint="eastAsia"/>
                <w:sz w:val="17"/>
                <w:szCs w:val="17"/>
              </w:rPr>
              <w:t>⑥</w:t>
            </w:r>
          </w:p>
        </w:tc>
        <w:tc>
          <w:tcPr>
            <w:tcW w:w="367" w:type="dxa"/>
            <w:tcBorders>
              <w:top w:val="single" w:sz="4" w:space="0" w:color="000000"/>
              <w:left w:val="single" w:sz="4" w:space="0" w:color="000000"/>
              <w:bottom w:val="single" w:sz="4" w:space="0" w:color="000000"/>
              <w:right w:val="none" w:sz="6" w:space="0" w:color="auto"/>
            </w:tcBorders>
          </w:tcPr>
          <w:p w14:paraId="57E93C43" w14:textId="77777777" w:rsidR="00825993" w:rsidRDefault="00893AF0">
            <w:pPr>
              <w:pStyle w:val="TableParagraph"/>
              <w:kinsoku w:val="0"/>
              <w:overflowPunct w:val="0"/>
              <w:spacing w:before="172"/>
              <w:ind w:right="41"/>
              <w:jc w:val="right"/>
              <w:rPr>
                <w:sz w:val="17"/>
                <w:szCs w:val="17"/>
              </w:rPr>
            </w:pPr>
            <w:r>
              <w:rPr>
                <w:rFonts w:hint="eastAsia"/>
                <w:sz w:val="17"/>
                <w:szCs w:val="17"/>
              </w:rPr>
              <w:t>給</w:t>
            </w:r>
          </w:p>
        </w:tc>
        <w:tc>
          <w:tcPr>
            <w:tcW w:w="564" w:type="dxa"/>
            <w:tcBorders>
              <w:top w:val="single" w:sz="4" w:space="0" w:color="000000"/>
              <w:left w:val="none" w:sz="6" w:space="0" w:color="auto"/>
              <w:bottom w:val="single" w:sz="4" w:space="0" w:color="000000"/>
              <w:right w:val="none" w:sz="6" w:space="0" w:color="auto"/>
            </w:tcBorders>
          </w:tcPr>
          <w:p w14:paraId="29B9C769" w14:textId="77777777" w:rsidR="00825993" w:rsidRDefault="00825993">
            <w:pPr>
              <w:pStyle w:val="TableParagraph"/>
              <w:kinsoku w:val="0"/>
              <w:overflowPunct w:val="0"/>
              <w:rPr>
                <w:rFonts w:ascii="Times New Roman" w:eastAsiaTheme="minorEastAsia" w:cs="Times New Roman"/>
                <w:sz w:val="16"/>
                <w:szCs w:val="16"/>
              </w:rPr>
            </w:pPr>
          </w:p>
        </w:tc>
        <w:tc>
          <w:tcPr>
            <w:tcW w:w="372" w:type="dxa"/>
            <w:tcBorders>
              <w:top w:val="single" w:sz="4" w:space="0" w:color="000000"/>
              <w:left w:val="none" w:sz="6" w:space="0" w:color="auto"/>
              <w:bottom w:val="single" w:sz="4" w:space="0" w:color="000000"/>
              <w:right w:val="single" w:sz="4" w:space="0" w:color="000000"/>
            </w:tcBorders>
          </w:tcPr>
          <w:p w14:paraId="5723BE4A" w14:textId="77777777" w:rsidR="00825993" w:rsidRDefault="00893AF0">
            <w:pPr>
              <w:pStyle w:val="TableParagraph"/>
              <w:kinsoku w:val="0"/>
              <w:overflowPunct w:val="0"/>
              <w:spacing w:before="172"/>
              <w:ind w:left="72"/>
              <w:rPr>
                <w:sz w:val="17"/>
                <w:szCs w:val="17"/>
              </w:rPr>
            </w:pPr>
            <w:r>
              <w:rPr>
                <w:rFonts w:hint="eastAsia"/>
                <w:sz w:val="17"/>
                <w:szCs w:val="17"/>
              </w:rPr>
              <w:t>湯</w:t>
            </w:r>
          </w:p>
        </w:tc>
        <w:tc>
          <w:tcPr>
            <w:tcW w:w="8050" w:type="dxa"/>
            <w:tcBorders>
              <w:top w:val="single" w:sz="4" w:space="0" w:color="000000"/>
              <w:left w:val="single" w:sz="4" w:space="0" w:color="000000"/>
              <w:bottom w:val="single" w:sz="4" w:space="0" w:color="000000"/>
              <w:right w:val="single" w:sz="12" w:space="0" w:color="000000"/>
            </w:tcBorders>
          </w:tcPr>
          <w:p w14:paraId="14C4BB5C" w14:textId="7C4C703A" w:rsidR="00825993" w:rsidRPr="007C02B5" w:rsidRDefault="00F17908" w:rsidP="007C02B5">
            <w:pPr>
              <w:pStyle w:val="TableParagraph"/>
              <w:tabs>
                <w:tab w:val="left" w:pos="7831"/>
              </w:tabs>
              <w:kinsoku w:val="0"/>
              <w:overflowPunct w:val="0"/>
              <w:spacing w:before="45"/>
              <w:ind w:left="149"/>
              <w:rPr>
                <w:w w:val="180"/>
                <w:sz w:val="17"/>
                <w:szCs w:val="17"/>
              </w:rPr>
            </w:pPr>
            <w:r>
              <w:rPr>
                <w:rFonts w:ascii="Segoe UI Symbol" w:hAnsi="Segoe UI Symbol" w:cs="Segoe UI Symbol" w:hint="eastAsia"/>
                <w:w w:val="115"/>
                <w:sz w:val="17"/>
                <w:szCs w:val="17"/>
              </w:rPr>
              <w:t>☒</w:t>
            </w:r>
            <w:r w:rsidR="00893AF0">
              <w:rPr>
                <w:rFonts w:hint="eastAsia"/>
                <w:w w:val="115"/>
                <w:sz w:val="17"/>
                <w:szCs w:val="17"/>
              </w:rPr>
              <w:t>有（</w:t>
            </w:r>
            <w:r>
              <w:rPr>
                <w:rFonts w:ascii="Segoe UI Symbol" w:hAnsi="Segoe UI Symbol" w:cs="Segoe UI Symbol" w:hint="eastAsia"/>
                <w:w w:val="115"/>
                <w:sz w:val="17"/>
                <w:szCs w:val="17"/>
              </w:rPr>
              <w:t>☒</w:t>
            </w:r>
            <w:r w:rsidR="00893AF0">
              <w:rPr>
                <w:rFonts w:hint="eastAsia"/>
                <w:w w:val="115"/>
                <w:sz w:val="17"/>
                <w:szCs w:val="17"/>
              </w:rPr>
              <w:t>使用可・□不可）／［設置場所］（</w:t>
            </w:r>
            <w:r w:rsidR="007C02B5">
              <w:rPr>
                <w:rFonts w:ascii="Segoe UI Symbol" w:hAnsi="Segoe UI Symbol" w:cs="Segoe UI Symbol" w:hint="eastAsia"/>
                <w:spacing w:val="-1"/>
                <w:w w:val="112"/>
                <w:sz w:val="17"/>
                <w:szCs w:val="17"/>
              </w:rPr>
              <w:t>☒</w:t>
            </w:r>
            <w:r w:rsidR="00893AF0">
              <w:rPr>
                <w:rFonts w:hint="eastAsia"/>
                <w:w w:val="115"/>
                <w:sz w:val="17"/>
                <w:szCs w:val="17"/>
              </w:rPr>
              <w:t>台所・</w:t>
            </w:r>
            <w:r w:rsidR="007C02B5">
              <w:rPr>
                <w:rFonts w:ascii="Segoe UI Symbol" w:hAnsi="Segoe UI Symbol" w:cs="Segoe UI Symbol" w:hint="eastAsia"/>
                <w:spacing w:val="-1"/>
                <w:w w:val="112"/>
                <w:sz w:val="17"/>
                <w:szCs w:val="17"/>
              </w:rPr>
              <w:t>☒</w:t>
            </w:r>
            <w:r w:rsidR="00893AF0">
              <w:rPr>
                <w:rFonts w:hint="eastAsia"/>
                <w:w w:val="115"/>
                <w:sz w:val="17"/>
                <w:szCs w:val="17"/>
              </w:rPr>
              <w:t>浴室</w:t>
            </w:r>
            <w:r>
              <w:rPr>
                <w:rFonts w:hint="eastAsia"/>
                <w:w w:val="115"/>
                <w:sz w:val="17"/>
                <w:szCs w:val="17"/>
              </w:rPr>
              <w:t>）</w:t>
            </w:r>
          </w:p>
        </w:tc>
      </w:tr>
      <w:tr w:rsidR="00825993" w14:paraId="34D80F8E" w14:textId="77777777">
        <w:trPr>
          <w:trHeight w:val="386"/>
        </w:trPr>
        <w:tc>
          <w:tcPr>
            <w:tcW w:w="453" w:type="dxa"/>
            <w:tcBorders>
              <w:top w:val="single" w:sz="4" w:space="0" w:color="000000"/>
              <w:left w:val="single" w:sz="12" w:space="0" w:color="000000"/>
              <w:bottom w:val="single" w:sz="4" w:space="0" w:color="000000"/>
              <w:right w:val="single" w:sz="4" w:space="0" w:color="000000"/>
            </w:tcBorders>
          </w:tcPr>
          <w:p w14:paraId="74BEDC96" w14:textId="77777777" w:rsidR="00825993" w:rsidRDefault="00893AF0">
            <w:pPr>
              <w:pStyle w:val="TableParagraph"/>
              <w:kinsoku w:val="0"/>
              <w:overflowPunct w:val="0"/>
              <w:spacing w:before="88"/>
              <w:ind w:left="12"/>
              <w:jc w:val="center"/>
              <w:rPr>
                <w:sz w:val="17"/>
                <w:szCs w:val="17"/>
              </w:rPr>
            </w:pPr>
            <w:r>
              <w:rPr>
                <w:rFonts w:hint="eastAsia"/>
                <w:sz w:val="17"/>
                <w:szCs w:val="17"/>
              </w:rPr>
              <w:t>⑦</w:t>
            </w:r>
          </w:p>
        </w:tc>
        <w:tc>
          <w:tcPr>
            <w:tcW w:w="367" w:type="dxa"/>
            <w:tcBorders>
              <w:top w:val="single" w:sz="4" w:space="0" w:color="000000"/>
              <w:left w:val="single" w:sz="4" w:space="0" w:color="000000"/>
              <w:bottom w:val="single" w:sz="4" w:space="0" w:color="000000"/>
              <w:right w:val="none" w:sz="6" w:space="0" w:color="auto"/>
            </w:tcBorders>
          </w:tcPr>
          <w:p w14:paraId="59214C9E" w14:textId="77777777" w:rsidR="00825993" w:rsidRDefault="00893AF0">
            <w:pPr>
              <w:pStyle w:val="TableParagraph"/>
              <w:kinsoku w:val="0"/>
              <w:overflowPunct w:val="0"/>
              <w:spacing w:before="88"/>
              <w:ind w:right="41"/>
              <w:jc w:val="right"/>
              <w:rPr>
                <w:w w:val="112"/>
                <w:sz w:val="17"/>
                <w:szCs w:val="17"/>
              </w:rPr>
            </w:pPr>
            <w:r>
              <w:rPr>
                <w:rFonts w:hint="eastAsia"/>
                <w:w w:val="112"/>
                <w:sz w:val="17"/>
                <w:szCs w:val="17"/>
              </w:rPr>
              <w:t>コ</w:t>
            </w:r>
          </w:p>
        </w:tc>
        <w:tc>
          <w:tcPr>
            <w:tcW w:w="564" w:type="dxa"/>
            <w:tcBorders>
              <w:top w:val="single" w:sz="4" w:space="0" w:color="000000"/>
              <w:left w:val="none" w:sz="6" w:space="0" w:color="auto"/>
              <w:bottom w:val="single" w:sz="4" w:space="0" w:color="000000"/>
              <w:right w:val="none" w:sz="6" w:space="0" w:color="auto"/>
            </w:tcBorders>
          </w:tcPr>
          <w:p w14:paraId="6D85396A" w14:textId="77777777" w:rsidR="00825993" w:rsidRDefault="00893AF0">
            <w:pPr>
              <w:pStyle w:val="TableParagraph"/>
              <w:kinsoku w:val="0"/>
              <w:overflowPunct w:val="0"/>
              <w:spacing w:before="88"/>
              <w:ind w:left="29"/>
              <w:jc w:val="center"/>
              <w:rPr>
                <w:w w:val="109"/>
                <w:sz w:val="17"/>
                <w:szCs w:val="17"/>
              </w:rPr>
            </w:pPr>
            <w:r>
              <w:rPr>
                <w:rFonts w:hint="eastAsia"/>
                <w:w w:val="109"/>
                <w:sz w:val="17"/>
                <w:szCs w:val="17"/>
              </w:rPr>
              <w:t>ン</w:t>
            </w:r>
          </w:p>
        </w:tc>
        <w:tc>
          <w:tcPr>
            <w:tcW w:w="372" w:type="dxa"/>
            <w:tcBorders>
              <w:top w:val="single" w:sz="4" w:space="0" w:color="000000"/>
              <w:left w:val="none" w:sz="6" w:space="0" w:color="auto"/>
              <w:bottom w:val="single" w:sz="4" w:space="0" w:color="000000"/>
              <w:right w:val="single" w:sz="4" w:space="0" w:color="000000"/>
            </w:tcBorders>
          </w:tcPr>
          <w:p w14:paraId="2AF8868E" w14:textId="77777777" w:rsidR="00825993" w:rsidRDefault="00893AF0">
            <w:pPr>
              <w:pStyle w:val="TableParagraph"/>
              <w:kinsoku w:val="0"/>
              <w:overflowPunct w:val="0"/>
              <w:spacing w:before="88"/>
              <w:ind w:left="69"/>
              <w:rPr>
                <w:w w:val="106"/>
                <w:sz w:val="17"/>
                <w:szCs w:val="17"/>
              </w:rPr>
            </w:pPr>
            <w:r>
              <w:rPr>
                <w:rFonts w:hint="eastAsia"/>
                <w:w w:val="106"/>
                <w:sz w:val="17"/>
                <w:szCs w:val="17"/>
              </w:rPr>
              <w:t>ロ</w:t>
            </w:r>
          </w:p>
        </w:tc>
        <w:tc>
          <w:tcPr>
            <w:tcW w:w="8050" w:type="dxa"/>
            <w:tcBorders>
              <w:top w:val="single" w:sz="4" w:space="0" w:color="000000"/>
              <w:left w:val="single" w:sz="4" w:space="0" w:color="000000"/>
              <w:bottom w:val="single" w:sz="4" w:space="0" w:color="000000"/>
              <w:right w:val="single" w:sz="12" w:space="0" w:color="000000"/>
            </w:tcBorders>
          </w:tcPr>
          <w:p w14:paraId="1B4EB08F" w14:textId="6E6384C9" w:rsidR="00825993" w:rsidRDefault="00480CFC">
            <w:pPr>
              <w:pStyle w:val="TableParagraph"/>
              <w:tabs>
                <w:tab w:val="left" w:pos="3035"/>
              </w:tabs>
              <w:kinsoku w:val="0"/>
              <w:overflowPunct w:val="0"/>
              <w:spacing w:before="88"/>
              <w:ind w:left="149"/>
              <w:rPr>
                <w:w w:val="120"/>
                <w:sz w:val="17"/>
                <w:szCs w:val="17"/>
              </w:rPr>
            </w:pPr>
            <w:r>
              <w:rPr>
                <w:rFonts w:hint="eastAsia"/>
                <w:w w:val="120"/>
                <w:sz w:val="17"/>
                <w:szCs w:val="17"/>
              </w:rPr>
              <w:t>都市</w:t>
            </w:r>
            <w:r w:rsidR="002F50F5">
              <w:rPr>
                <w:rFonts w:hint="eastAsia"/>
                <w:w w:val="120"/>
                <w:sz w:val="17"/>
                <w:szCs w:val="17"/>
              </w:rPr>
              <w:t>ガス</w:t>
            </w:r>
            <w:r>
              <w:rPr>
                <w:rFonts w:hint="eastAsia"/>
                <w:w w:val="120"/>
                <w:sz w:val="17"/>
                <w:szCs w:val="17"/>
              </w:rPr>
              <w:t>栓</w:t>
            </w:r>
            <w:r w:rsidR="002F50F5">
              <w:rPr>
                <w:rFonts w:hint="eastAsia"/>
                <w:w w:val="120"/>
                <w:sz w:val="17"/>
                <w:szCs w:val="17"/>
              </w:rPr>
              <w:t>コック2個完備（ガスコンロ設置可能）</w:t>
            </w:r>
          </w:p>
        </w:tc>
      </w:tr>
      <w:tr w:rsidR="00825993" w14:paraId="34025B45" w14:textId="77777777">
        <w:trPr>
          <w:trHeight w:val="556"/>
        </w:trPr>
        <w:tc>
          <w:tcPr>
            <w:tcW w:w="453" w:type="dxa"/>
            <w:tcBorders>
              <w:top w:val="single" w:sz="4" w:space="0" w:color="000000"/>
              <w:left w:val="single" w:sz="12" w:space="0" w:color="000000"/>
              <w:bottom w:val="single" w:sz="4" w:space="0" w:color="000000"/>
              <w:right w:val="single" w:sz="4" w:space="0" w:color="000000"/>
            </w:tcBorders>
          </w:tcPr>
          <w:p w14:paraId="5FD97780" w14:textId="77777777" w:rsidR="00825993" w:rsidRDefault="00893AF0">
            <w:pPr>
              <w:pStyle w:val="TableParagraph"/>
              <w:kinsoku w:val="0"/>
              <w:overflowPunct w:val="0"/>
              <w:spacing w:before="172"/>
              <w:ind w:left="12"/>
              <w:jc w:val="center"/>
              <w:rPr>
                <w:sz w:val="17"/>
                <w:szCs w:val="17"/>
              </w:rPr>
            </w:pPr>
            <w:r>
              <w:rPr>
                <w:rFonts w:hint="eastAsia"/>
                <w:sz w:val="17"/>
                <w:szCs w:val="17"/>
              </w:rPr>
              <w:t>⑧</w:t>
            </w:r>
          </w:p>
        </w:tc>
        <w:tc>
          <w:tcPr>
            <w:tcW w:w="367" w:type="dxa"/>
            <w:tcBorders>
              <w:top w:val="single" w:sz="4" w:space="0" w:color="000000"/>
              <w:left w:val="single" w:sz="4" w:space="0" w:color="000000"/>
              <w:bottom w:val="single" w:sz="4" w:space="0" w:color="000000"/>
              <w:right w:val="none" w:sz="6" w:space="0" w:color="auto"/>
            </w:tcBorders>
          </w:tcPr>
          <w:p w14:paraId="34CA5D31" w14:textId="77777777" w:rsidR="00825993" w:rsidRDefault="00893AF0">
            <w:pPr>
              <w:pStyle w:val="TableParagraph"/>
              <w:kinsoku w:val="0"/>
              <w:overflowPunct w:val="0"/>
              <w:spacing w:before="172"/>
              <w:ind w:right="41"/>
              <w:jc w:val="right"/>
              <w:rPr>
                <w:w w:val="113"/>
                <w:sz w:val="17"/>
                <w:szCs w:val="17"/>
              </w:rPr>
            </w:pPr>
            <w:r>
              <w:rPr>
                <w:rFonts w:hint="eastAsia"/>
                <w:w w:val="113"/>
                <w:sz w:val="17"/>
                <w:szCs w:val="17"/>
              </w:rPr>
              <w:t>エ</w:t>
            </w:r>
          </w:p>
        </w:tc>
        <w:tc>
          <w:tcPr>
            <w:tcW w:w="564" w:type="dxa"/>
            <w:tcBorders>
              <w:top w:val="single" w:sz="4" w:space="0" w:color="000000"/>
              <w:left w:val="none" w:sz="6" w:space="0" w:color="auto"/>
              <w:bottom w:val="single" w:sz="4" w:space="0" w:color="000000"/>
              <w:right w:val="none" w:sz="6" w:space="0" w:color="auto"/>
            </w:tcBorders>
          </w:tcPr>
          <w:p w14:paraId="5265E5A9" w14:textId="77777777" w:rsidR="00825993" w:rsidRDefault="00893AF0">
            <w:pPr>
              <w:pStyle w:val="TableParagraph"/>
              <w:kinsoku w:val="0"/>
              <w:overflowPunct w:val="0"/>
              <w:spacing w:before="172"/>
              <w:ind w:left="65" w:right="42"/>
              <w:jc w:val="center"/>
              <w:rPr>
                <w:w w:val="110"/>
                <w:sz w:val="17"/>
                <w:szCs w:val="17"/>
              </w:rPr>
            </w:pPr>
            <w:r>
              <w:rPr>
                <w:rFonts w:hint="eastAsia"/>
                <w:w w:val="110"/>
                <w:sz w:val="17"/>
                <w:szCs w:val="17"/>
              </w:rPr>
              <w:t>ア</w:t>
            </w:r>
            <w:r>
              <w:rPr>
                <w:w w:val="110"/>
                <w:sz w:val="17"/>
                <w:szCs w:val="17"/>
              </w:rPr>
              <w:t xml:space="preserve"> </w:t>
            </w:r>
            <w:r>
              <w:rPr>
                <w:rFonts w:hint="eastAsia"/>
                <w:w w:val="110"/>
                <w:sz w:val="17"/>
                <w:szCs w:val="17"/>
              </w:rPr>
              <w:t>コ</w:t>
            </w:r>
          </w:p>
        </w:tc>
        <w:tc>
          <w:tcPr>
            <w:tcW w:w="372" w:type="dxa"/>
            <w:tcBorders>
              <w:top w:val="single" w:sz="4" w:space="0" w:color="000000"/>
              <w:left w:val="none" w:sz="6" w:space="0" w:color="auto"/>
              <w:bottom w:val="single" w:sz="4" w:space="0" w:color="000000"/>
              <w:right w:val="single" w:sz="4" w:space="0" w:color="000000"/>
            </w:tcBorders>
          </w:tcPr>
          <w:p w14:paraId="2A285B76" w14:textId="77777777" w:rsidR="00825993" w:rsidRDefault="00893AF0">
            <w:pPr>
              <w:pStyle w:val="TableParagraph"/>
              <w:kinsoku w:val="0"/>
              <w:overflowPunct w:val="0"/>
              <w:spacing w:before="172"/>
              <w:ind w:left="70"/>
              <w:rPr>
                <w:w w:val="109"/>
                <w:sz w:val="17"/>
                <w:szCs w:val="17"/>
              </w:rPr>
            </w:pPr>
            <w:r>
              <w:rPr>
                <w:rFonts w:hint="eastAsia"/>
                <w:w w:val="109"/>
                <w:sz w:val="17"/>
                <w:szCs w:val="17"/>
              </w:rPr>
              <w:t>ン</w:t>
            </w:r>
          </w:p>
        </w:tc>
        <w:tc>
          <w:tcPr>
            <w:tcW w:w="8050" w:type="dxa"/>
            <w:tcBorders>
              <w:top w:val="single" w:sz="4" w:space="0" w:color="000000"/>
              <w:left w:val="single" w:sz="4" w:space="0" w:color="000000"/>
              <w:bottom w:val="single" w:sz="4" w:space="0" w:color="000000"/>
              <w:right w:val="single" w:sz="12" w:space="0" w:color="000000"/>
            </w:tcBorders>
          </w:tcPr>
          <w:p w14:paraId="47AF8807" w14:textId="2C0A178D" w:rsidR="00825993" w:rsidRPr="007C02B5" w:rsidRDefault="007C02B5" w:rsidP="007C02B5">
            <w:pPr>
              <w:pStyle w:val="TableParagraph"/>
              <w:tabs>
                <w:tab w:val="left" w:pos="1513"/>
                <w:tab w:val="left" w:pos="6381"/>
              </w:tabs>
              <w:kinsoku w:val="0"/>
              <w:overflowPunct w:val="0"/>
              <w:spacing w:before="45"/>
              <w:ind w:left="149"/>
              <w:rPr>
                <w:w w:val="250"/>
                <w:sz w:val="17"/>
                <w:szCs w:val="17"/>
              </w:rPr>
            </w:pPr>
            <w:r>
              <w:rPr>
                <w:rFonts w:ascii="Segoe UI Symbol" w:hAnsi="Segoe UI Symbol" w:cs="Segoe UI Symbol" w:hint="eastAsia"/>
                <w:spacing w:val="-1"/>
                <w:w w:val="112"/>
                <w:sz w:val="17"/>
                <w:szCs w:val="17"/>
              </w:rPr>
              <w:t>☒</w:t>
            </w:r>
            <w:r w:rsidR="00893AF0">
              <w:rPr>
                <w:rFonts w:hint="eastAsia"/>
                <w:spacing w:val="-1"/>
                <w:sz w:val="17"/>
                <w:szCs w:val="17"/>
              </w:rPr>
              <w:t>有／</w:t>
            </w:r>
            <w:r w:rsidR="00893AF0">
              <w:rPr>
                <w:rFonts w:hint="eastAsia"/>
                <w:spacing w:val="2"/>
                <w:sz w:val="17"/>
                <w:szCs w:val="17"/>
              </w:rPr>
              <w:t>冷</w:t>
            </w:r>
            <w:r w:rsidR="00893AF0">
              <w:rPr>
                <w:rFonts w:hint="eastAsia"/>
                <w:spacing w:val="3"/>
                <w:sz w:val="17"/>
                <w:szCs w:val="17"/>
              </w:rPr>
              <w:t>暖</w:t>
            </w:r>
            <w:r w:rsidR="00893AF0">
              <w:rPr>
                <w:rFonts w:hint="eastAsia"/>
                <w:sz w:val="17"/>
                <w:szCs w:val="17"/>
              </w:rPr>
              <w:t>房</w:t>
            </w:r>
            <w:r w:rsidR="00893AF0">
              <w:rPr>
                <w:sz w:val="17"/>
                <w:szCs w:val="17"/>
              </w:rPr>
              <w:tab/>
            </w:r>
            <w:r>
              <w:rPr>
                <w:rFonts w:hint="eastAsia"/>
                <w:sz w:val="17"/>
                <w:szCs w:val="17"/>
              </w:rPr>
              <w:t>2</w:t>
            </w:r>
            <w:r w:rsidR="00893AF0">
              <w:rPr>
                <w:rFonts w:hint="eastAsia"/>
                <w:spacing w:val="-1"/>
                <w:w w:val="114"/>
                <w:sz w:val="17"/>
                <w:szCs w:val="17"/>
              </w:rPr>
              <w:t>台（</w:t>
            </w:r>
            <w:r>
              <w:rPr>
                <w:rFonts w:ascii="Segoe UI Symbol" w:hAnsi="Segoe UI Symbol" w:cs="Segoe UI Symbol" w:hint="eastAsia"/>
                <w:spacing w:val="-1"/>
                <w:w w:val="112"/>
                <w:sz w:val="17"/>
                <w:szCs w:val="17"/>
              </w:rPr>
              <w:t>☒</w:t>
            </w:r>
            <w:r w:rsidR="00893AF0">
              <w:rPr>
                <w:rFonts w:hint="eastAsia"/>
                <w:spacing w:val="3"/>
                <w:w w:val="114"/>
                <w:sz w:val="17"/>
                <w:szCs w:val="17"/>
              </w:rPr>
              <w:t>使</w:t>
            </w:r>
            <w:r w:rsidR="00893AF0">
              <w:rPr>
                <w:rFonts w:hint="eastAsia"/>
                <w:spacing w:val="3"/>
                <w:sz w:val="17"/>
                <w:szCs w:val="17"/>
              </w:rPr>
              <w:t>用</w:t>
            </w:r>
            <w:r w:rsidR="00893AF0">
              <w:rPr>
                <w:rFonts w:hint="eastAsia"/>
                <w:spacing w:val="-1"/>
                <w:w w:val="117"/>
                <w:sz w:val="17"/>
                <w:szCs w:val="17"/>
              </w:rPr>
              <w:t>可・□</w:t>
            </w:r>
            <w:r w:rsidR="00893AF0">
              <w:rPr>
                <w:rFonts w:hint="eastAsia"/>
                <w:spacing w:val="3"/>
                <w:w w:val="117"/>
                <w:sz w:val="17"/>
                <w:szCs w:val="17"/>
              </w:rPr>
              <w:t>不</w:t>
            </w:r>
            <w:r w:rsidR="00893AF0">
              <w:rPr>
                <w:rFonts w:hint="eastAsia"/>
                <w:spacing w:val="-1"/>
                <w:sz w:val="17"/>
                <w:szCs w:val="17"/>
              </w:rPr>
              <w:t>可</w:t>
            </w:r>
            <w:r w:rsidR="00893AF0">
              <w:rPr>
                <w:rFonts w:hint="eastAsia"/>
                <w:spacing w:val="-86"/>
                <w:w w:val="200"/>
                <w:sz w:val="17"/>
                <w:szCs w:val="17"/>
              </w:rPr>
              <w:t>）</w:t>
            </w:r>
          </w:p>
        </w:tc>
      </w:tr>
      <w:tr w:rsidR="00825993" w14:paraId="22976A62" w14:textId="77777777">
        <w:trPr>
          <w:trHeight w:val="386"/>
        </w:trPr>
        <w:tc>
          <w:tcPr>
            <w:tcW w:w="453" w:type="dxa"/>
            <w:tcBorders>
              <w:top w:val="single" w:sz="4" w:space="0" w:color="000000"/>
              <w:left w:val="single" w:sz="12" w:space="0" w:color="000000"/>
              <w:bottom w:val="single" w:sz="4" w:space="0" w:color="000000"/>
              <w:right w:val="single" w:sz="4" w:space="0" w:color="000000"/>
            </w:tcBorders>
          </w:tcPr>
          <w:p w14:paraId="59744107" w14:textId="77777777" w:rsidR="00825993" w:rsidRDefault="00893AF0">
            <w:pPr>
              <w:pStyle w:val="TableParagraph"/>
              <w:kinsoku w:val="0"/>
              <w:overflowPunct w:val="0"/>
              <w:spacing w:before="87"/>
              <w:ind w:left="12"/>
              <w:jc w:val="center"/>
              <w:rPr>
                <w:sz w:val="17"/>
                <w:szCs w:val="17"/>
              </w:rPr>
            </w:pPr>
            <w:r>
              <w:rPr>
                <w:rFonts w:hint="eastAsia"/>
                <w:sz w:val="17"/>
                <w:szCs w:val="17"/>
              </w:rPr>
              <w:t>⑨</w:t>
            </w:r>
          </w:p>
        </w:tc>
        <w:tc>
          <w:tcPr>
            <w:tcW w:w="367" w:type="dxa"/>
            <w:tcBorders>
              <w:top w:val="single" w:sz="4" w:space="0" w:color="000000"/>
              <w:left w:val="single" w:sz="4" w:space="0" w:color="000000"/>
              <w:bottom w:val="single" w:sz="4" w:space="0" w:color="000000"/>
              <w:right w:val="none" w:sz="6" w:space="0" w:color="auto"/>
            </w:tcBorders>
          </w:tcPr>
          <w:p w14:paraId="5BEF9703" w14:textId="77777777" w:rsidR="00825993" w:rsidRDefault="00893AF0">
            <w:pPr>
              <w:pStyle w:val="TableParagraph"/>
              <w:kinsoku w:val="0"/>
              <w:overflowPunct w:val="0"/>
              <w:spacing w:before="87"/>
              <w:ind w:right="41"/>
              <w:jc w:val="right"/>
              <w:rPr>
                <w:sz w:val="17"/>
                <w:szCs w:val="17"/>
              </w:rPr>
            </w:pPr>
            <w:r>
              <w:rPr>
                <w:rFonts w:hint="eastAsia"/>
                <w:sz w:val="17"/>
                <w:szCs w:val="17"/>
              </w:rPr>
              <w:t>照</w:t>
            </w:r>
          </w:p>
        </w:tc>
        <w:tc>
          <w:tcPr>
            <w:tcW w:w="564" w:type="dxa"/>
            <w:tcBorders>
              <w:top w:val="single" w:sz="4" w:space="0" w:color="000000"/>
              <w:left w:val="none" w:sz="6" w:space="0" w:color="auto"/>
              <w:bottom w:val="single" w:sz="4" w:space="0" w:color="000000"/>
              <w:right w:val="none" w:sz="6" w:space="0" w:color="auto"/>
            </w:tcBorders>
          </w:tcPr>
          <w:p w14:paraId="11813665" w14:textId="77777777" w:rsidR="00825993" w:rsidRDefault="00893AF0">
            <w:pPr>
              <w:pStyle w:val="TableParagraph"/>
              <w:kinsoku w:val="0"/>
              <w:overflowPunct w:val="0"/>
              <w:spacing w:before="87"/>
              <w:ind w:left="65" w:right="42"/>
              <w:jc w:val="center"/>
              <w:rPr>
                <w:sz w:val="17"/>
                <w:szCs w:val="17"/>
              </w:rPr>
            </w:pPr>
            <w:r>
              <w:rPr>
                <w:rFonts w:hint="eastAsia"/>
                <w:sz w:val="17"/>
                <w:szCs w:val="17"/>
              </w:rPr>
              <w:t>明</w:t>
            </w:r>
            <w:r>
              <w:rPr>
                <w:sz w:val="17"/>
                <w:szCs w:val="17"/>
              </w:rPr>
              <w:t xml:space="preserve"> </w:t>
            </w:r>
            <w:r>
              <w:rPr>
                <w:rFonts w:hint="eastAsia"/>
                <w:sz w:val="17"/>
                <w:szCs w:val="17"/>
              </w:rPr>
              <w:t>器</w:t>
            </w:r>
          </w:p>
        </w:tc>
        <w:tc>
          <w:tcPr>
            <w:tcW w:w="372" w:type="dxa"/>
            <w:tcBorders>
              <w:top w:val="single" w:sz="4" w:space="0" w:color="000000"/>
              <w:left w:val="none" w:sz="6" w:space="0" w:color="auto"/>
              <w:bottom w:val="single" w:sz="4" w:space="0" w:color="000000"/>
              <w:right w:val="single" w:sz="4" w:space="0" w:color="000000"/>
            </w:tcBorders>
          </w:tcPr>
          <w:p w14:paraId="25106E2D" w14:textId="77777777" w:rsidR="00825993" w:rsidRDefault="00893AF0">
            <w:pPr>
              <w:pStyle w:val="TableParagraph"/>
              <w:kinsoku w:val="0"/>
              <w:overflowPunct w:val="0"/>
              <w:spacing w:before="87"/>
              <w:ind w:left="70"/>
              <w:rPr>
                <w:sz w:val="17"/>
                <w:szCs w:val="17"/>
              </w:rPr>
            </w:pPr>
            <w:r>
              <w:rPr>
                <w:rFonts w:hint="eastAsia"/>
                <w:sz w:val="17"/>
                <w:szCs w:val="17"/>
              </w:rPr>
              <w:t>具</w:t>
            </w:r>
          </w:p>
        </w:tc>
        <w:tc>
          <w:tcPr>
            <w:tcW w:w="8050" w:type="dxa"/>
            <w:tcBorders>
              <w:top w:val="single" w:sz="4" w:space="0" w:color="000000"/>
              <w:left w:val="single" w:sz="4" w:space="0" w:color="000000"/>
              <w:bottom w:val="single" w:sz="4" w:space="0" w:color="000000"/>
              <w:right w:val="single" w:sz="12" w:space="0" w:color="000000"/>
            </w:tcBorders>
          </w:tcPr>
          <w:p w14:paraId="025F71A5" w14:textId="558CC404" w:rsidR="00825993" w:rsidRDefault="00893AF0" w:rsidP="00480CFC">
            <w:pPr>
              <w:pStyle w:val="TableParagraph"/>
              <w:tabs>
                <w:tab w:val="left" w:pos="7236"/>
              </w:tabs>
              <w:kinsoku w:val="0"/>
              <w:overflowPunct w:val="0"/>
              <w:spacing w:before="87"/>
              <w:ind w:left="149"/>
              <w:rPr>
                <w:w w:val="120"/>
                <w:sz w:val="17"/>
                <w:szCs w:val="17"/>
              </w:rPr>
            </w:pPr>
            <w:r>
              <w:rPr>
                <w:rFonts w:hint="eastAsia"/>
                <w:w w:val="115"/>
                <w:sz w:val="17"/>
                <w:szCs w:val="17"/>
              </w:rPr>
              <w:t>□有（□台所・□廊下・□トイレ・□浴室・□洗面所・□玄関内・□玄関外</w:t>
            </w:r>
            <w:r>
              <w:rPr>
                <w:rFonts w:hint="eastAsia"/>
                <w:w w:val="120"/>
                <w:sz w:val="17"/>
                <w:szCs w:val="17"/>
              </w:rPr>
              <w:t>）・</w:t>
            </w:r>
            <w:r w:rsidR="00480CFC">
              <w:rPr>
                <w:rFonts w:ascii="Segoe UI Symbol" w:hAnsi="Segoe UI Symbol" w:cs="Segoe UI Symbol" w:hint="eastAsia"/>
                <w:w w:val="120"/>
                <w:sz w:val="17"/>
                <w:szCs w:val="17"/>
              </w:rPr>
              <w:t>☒</w:t>
            </w:r>
            <w:r>
              <w:rPr>
                <w:rFonts w:hint="eastAsia"/>
                <w:w w:val="120"/>
                <w:sz w:val="17"/>
                <w:szCs w:val="17"/>
              </w:rPr>
              <w:t>無</w:t>
            </w:r>
          </w:p>
        </w:tc>
      </w:tr>
      <w:tr w:rsidR="00825993" w14:paraId="0D3591ED" w14:textId="77777777">
        <w:trPr>
          <w:trHeight w:val="391"/>
        </w:trPr>
        <w:tc>
          <w:tcPr>
            <w:tcW w:w="453" w:type="dxa"/>
            <w:tcBorders>
              <w:top w:val="single" w:sz="4" w:space="0" w:color="000000"/>
              <w:left w:val="single" w:sz="12" w:space="0" w:color="000000"/>
              <w:bottom w:val="double" w:sz="2" w:space="0" w:color="000000"/>
              <w:right w:val="single" w:sz="4" w:space="0" w:color="000000"/>
            </w:tcBorders>
          </w:tcPr>
          <w:p w14:paraId="25D90839" w14:textId="77777777" w:rsidR="00825993" w:rsidRDefault="00893AF0">
            <w:pPr>
              <w:pStyle w:val="TableParagraph"/>
              <w:kinsoku w:val="0"/>
              <w:overflowPunct w:val="0"/>
              <w:spacing w:before="88"/>
              <w:ind w:left="12"/>
              <w:jc w:val="center"/>
              <w:rPr>
                <w:sz w:val="17"/>
                <w:szCs w:val="17"/>
              </w:rPr>
            </w:pPr>
            <w:r>
              <w:rPr>
                <w:rFonts w:hint="eastAsia"/>
                <w:sz w:val="17"/>
                <w:szCs w:val="17"/>
              </w:rPr>
              <w:t>⑩</w:t>
            </w:r>
          </w:p>
        </w:tc>
        <w:tc>
          <w:tcPr>
            <w:tcW w:w="367" w:type="dxa"/>
            <w:tcBorders>
              <w:top w:val="single" w:sz="4" w:space="0" w:color="000000"/>
              <w:left w:val="single" w:sz="4" w:space="0" w:color="000000"/>
              <w:bottom w:val="double" w:sz="2" w:space="0" w:color="000000"/>
              <w:right w:val="none" w:sz="6" w:space="0" w:color="auto"/>
            </w:tcBorders>
          </w:tcPr>
          <w:p w14:paraId="121D3C4A" w14:textId="77777777" w:rsidR="00825993" w:rsidRDefault="00893AF0">
            <w:pPr>
              <w:pStyle w:val="TableParagraph"/>
              <w:kinsoku w:val="0"/>
              <w:overflowPunct w:val="0"/>
              <w:spacing w:before="88"/>
              <w:ind w:right="41"/>
              <w:jc w:val="right"/>
              <w:rPr>
                <w:sz w:val="17"/>
                <w:szCs w:val="17"/>
              </w:rPr>
            </w:pPr>
            <w:r>
              <w:rPr>
                <w:rFonts w:hint="eastAsia"/>
                <w:sz w:val="17"/>
                <w:szCs w:val="17"/>
              </w:rPr>
              <w:t>電</w:t>
            </w:r>
          </w:p>
        </w:tc>
        <w:tc>
          <w:tcPr>
            <w:tcW w:w="564" w:type="dxa"/>
            <w:tcBorders>
              <w:top w:val="single" w:sz="4" w:space="0" w:color="000000"/>
              <w:left w:val="none" w:sz="6" w:space="0" w:color="auto"/>
              <w:bottom w:val="double" w:sz="2" w:space="0" w:color="000000"/>
              <w:right w:val="none" w:sz="6" w:space="0" w:color="auto"/>
            </w:tcBorders>
          </w:tcPr>
          <w:p w14:paraId="069EA499" w14:textId="77777777" w:rsidR="00825993" w:rsidRDefault="00893AF0">
            <w:pPr>
              <w:pStyle w:val="TableParagraph"/>
              <w:kinsoku w:val="0"/>
              <w:overflowPunct w:val="0"/>
              <w:spacing w:before="88"/>
              <w:ind w:left="65" w:right="42"/>
              <w:jc w:val="center"/>
              <w:rPr>
                <w:sz w:val="17"/>
                <w:szCs w:val="17"/>
              </w:rPr>
            </w:pPr>
            <w:r>
              <w:rPr>
                <w:rFonts w:hint="eastAsia"/>
                <w:sz w:val="17"/>
                <w:szCs w:val="17"/>
              </w:rPr>
              <w:t>話</w:t>
            </w:r>
            <w:r>
              <w:rPr>
                <w:sz w:val="17"/>
                <w:szCs w:val="17"/>
              </w:rPr>
              <w:t xml:space="preserve"> </w:t>
            </w:r>
            <w:r>
              <w:rPr>
                <w:rFonts w:hint="eastAsia"/>
                <w:sz w:val="17"/>
                <w:szCs w:val="17"/>
              </w:rPr>
              <w:t>設</w:t>
            </w:r>
          </w:p>
        </w:tc>
        <w:tc>
          <w:tcPr>
            <w:tcW w:w="372" w:type="dxa"/>
            <w:tcBorders>
              <w:top w:val="single" w:sz="4" w:space="0" w:color="000000"/>
              <w:left w:val="none" w:sz="6" w:space="0" w:color="auto"/>
              <w:bottom w:val="double" w:sz="2" w:space="0" w:color="000000"/>
              <w:right w:val="single" w:sz="4" w:space="0" w:color="000000"/>
            </w:tcBorders>
          </w:tcPr>
          <w:p w14:paraId="0F1D4086" w14:textId="77777777" w:rsidR="00825993" w:rsidRDefault="00893AF0">
            <w:pPr>
              <w:pStyle w:val="TableParagraph"/>
              <w:kinsoku w:val="0"/>
              <w:overflowPunct w:val="0"/>
              <w:spacing w:before="88"/>
              <w:ind w:left="70"/>
              <w:rPr>
                <w:sz w:val="17"/>
                <w:szCs w:val="17"/>
              </w:rPr>
            </w:pPr>
            <w:r>
              <w:rPr>
                <w:rFonts w:hint="eastAsia"/>
                <w:sz w:val="17"/>
                <w:szCs w:val="17"/>
              </w:rPr>
              <w:t>置</w:t>
            </w:r>
          </w:p>
        </w:tc>
        <w:tc>
          <w:tcPr>
            <w:tcW w:w="8050" w:type="dxa"/>
            <w:tcBorders>
              <w:top w:val="single" w:sz="4" w:space="0" w:color="000000"/>
              <w:left w:val="single" w:sz="4" w:space="0" w:color="000000"/>
              <w:bottom w:val="double" w:sz="2" w:space="0" w:color="000000"/>
              <w:right w:val="single" w:sz="12" w:space="0" w:color="000000"/>
            </w:tcBorders>
          </w:tcPr>
          <w:p w14:paraId="70411E55" w14:textId="799F7CC4" w:rsidR="00825993" w:rsidRDefault="00893AF0">
            <w:pPr>
              <w:pStyle w:val="TableParagraph"/>
              <w:tabs>
                <w:tab w:val="left" w:pos="1168"/>
              </w:tabs>
              <w:kinsoku w:val="0"/>
              <w:overflowPunct w:val="0"/>
              <w:spacing w:before="88"/>
              <w:ind w:left="149"/>
              <w:rPr>
                <w:w w:val="110"/>
                <w:sz w:val="17"/>
                <w:szCs w:val="17"/>
              </w:rPr>
            </w:pPr>
            <w:r>
              <w:rPr>
                <w:rFonts w:hint="eastAsia"/>
                <w:w w:val="110"/>
                <w:sz w:val="17"/>
                <w:szCs w:val="17"/>
              </w:rPr>
              <w:t>□可</w:t>
            </w:r>
            <w:r>
              <w:rPr>
                <w:rFonts w:hint="eastAsia"/>
                <w:w w:val="180"/>
                <w:sz w:val="17"/>
                <w:szCs w:val="17"/>
              </w:rPr>
              <w:t>（</w:t>
            </w:r>
            <w:r>
              <w:rPr>
                <w:w w:val="180"/>
                <w:sz w:val="17"/>
                <w:szCs w:val="17"/>
              </w:rPr>
              <w:tab/>
            </w:r>
            <w:r>
              <w:rPr>
                <w:rFonts w:hint="eastAsia"/>
                <w:w w:val="110"/>
                <w:sz w:val="17"/>
                <w:szCs w:val="17"/>
              </w:rPr>
              <w:t>ヶ所）・</w:t>
            </w:r>
            <w:r w:rsidR="00480CFC">
              <w:rPr>
                <w:rFonts w:ascii="Segoe UI Symbol" w:hAnsi="Segoe UI Symbol" w:cs="Segoe UI Symbol" w:hint="eastAsia"/>
                <w:w w:val="110"/>
                <w:sz w:val="17"/>
                <w:szCs w:val="17"/>
              </w:rPr>
              <w:t>☒</w:t>
            </w:r>
            <w:r>
              <w:rPr>
                <w:rFonts w:hint="eastAsia"/>
                <w:w w:val="110"/>
                <w:sz w:val="17"/>
                <w:szCs w:val="17"/>
              </w:rPr>
              <w:t>不可</w:t>
            </w:r>
          </w:p>
        </w:tc>
      </w:tr>
      <w:tr w:rsidR="00825993" w14:paraId="3550B9FE" w14:textId="77777777">
        <w:trPr>
          <w:trHeight w:val="560"/>
        </w:trPr>
        <w:tc>
          <w:tcPr>
            <w:tcW w:w="453" w:type="dxa"/>
            <w:tcBorders>
              <w:top w:val="double" w:sz="2" w:space="0" w:color="000000"/>
              <w:left w:val="single" w:sz="12" w:space="0" w:color="000000"/>
              <w:bottom w:val="single" w:sz="4" w:space="0" w:color="000000"/>
              <w:right w:val="single" w:sz="4" w:space="0" w:color="000000"/>
            </w:tcBorders>
          </w:tcPr>
          <w:p w14:paraId="5B2BEC11" w14:textId="77777777" w:rsidR="00825993" w:rsidRDefault="00893AF0">
            <w:pPr>
              <w:pStyle w:val="TableParagraph"/>
              <w:kinsoku w:val="0"/>
              <w:overflowPunct w:val="0"/>
              <w:spacing w:before="176"/>
              <w:ind w:left="13"/>
              <w:jc w:val="center"/>
              <w:rPr>
                <w:sz w:val="17"/>
                <w:szCs w:val="17"/>
              </w:rPr>
            </w:pPr>
            <w:r>
              <w:rPr>
                <w:rFonts w:hint="eastAsia"/>
                <w:sz w:val="17"/>
                <w:szCs w:val="17"/>
              </w:rPr>
              <w:t>⑪</w:t>
            </w:r>
          </w:p>
        </w:tc>
        <w:tc>
          <w:tcPr>
            <w:tcW w:w="367" w:type="dxa"/>
            <w:tcBorders>
              <w:top w:val="double" w:sz="2" w:space="0" w:color="000000"/>
              <w:left w:val="single" w:sz="4" w:space="0" w:color="000000"/>
              <w:bottom w:val="single" w:sz="4" w:space="0" w:color="000000"/>
              <w:right w:val="none" w:sz="6" w:space="0" w:color="auto"/>
            </w:tcBorders>
          </w:tcPr>
          <w:p w14:paraId="3F0C2024" w14:textId="77777777" w:rsidR="00825993" w:rsidRDefault="00893AF0">
            <w:pPr>
              <w:pStyle w:val="TableParagraph"/>
              <w:kinsoku w:val="0"/>
              <w:overflowPunct w:val="0"/>
              <w:spacing w:before="176"/>
              <w:ind w:right="41"/>
              <w:jc w:val="right"/>
              <w:rPr>
                <w:sz w:val="17"/>
                <w:szCs w:val="17"/>
              </w:rPr>
            </w:pPr>
            <w:r>
              <w:rPr>
                <w:rFonts w:hint="eastAsia"/>
                <w:sz w:val="17"/>
                <w:szCs w:val="17"/>
              </w:rPr>
              <w:t>共</w:t>
            </w:r>
          </w:p>
        </w:tc>
        <w:tc>
          <w:tcPr>
            <w:tcW w:w="564" w:type="dxa"/>
            <w:tcBorders>
              <w:top w:val="double" w:sz="2" w:space="0" w:color="000000"/>
              <w:left w:val="none" w:sz="6" w:space="0" w:color="auto"/>
              <w:bottom w:val="single" w:sz="4" w:space="0" w:color="000000"/>
              <w:right w:val="none" w:sz="6" w:space="0" w:color="auto"/>
            </w:tcBorders>
          </w:tcPr>
          <w:p w14:paraId="4F39E85C" w14:textId="77777777" w:rsidR="00825993" w:rsidRDefault="00893AF0">
            <w:pPr>
              <w:pStyle w:val="TableParagraph"/>
              <w:kinsoku w:val="0"/>
              <w:overflowPunct w:val="0"/>
              <w:spacing w:before="176"/>
              <w:ind w:left="65" w:right="42"/>
              <w:jc w:val="center"/>
              <w:rPr>
                <w:sz w:val="17"/>
                <w:szCs w:val="17"/>
              </w:rPr>
            </w:pPr>
            <w:r>
              <w:rPr>
                <w:rFonts w:hint="eastAsia"/>
                <w:sz w:val="17"/>
                <w:szCs w:val="17"/>
              </w:rPr>
              <w:t>聴</w:t>
            </w:r>
            <w:r>
              <w:rPr>
                <w:sz w:val="17"/>
                <w:szCs w:val="17"/>
              </w:rPr>
              <w:t xml:space="preserve"> </w:t>
            </w:r>
            <w:r>
              <w:rPr>
                <w:rFonts w:hint="eastAsia"/>
                <w:sz w:val="17"/>
                <w:szCs w:val="17"/>
              </w:rPr>
              <w:t>設</w:t>
            </w:r>
          </w:p>
        </w:tc>
        <w:tc>
          <w:tcPr>
            <w:tcW w:w="372" w:type="dxa"/>
            <w:tcBorders>
              <w:top w:val="double" w:sz="2" w:space="0" w:color="000000"/>
              <w:left w:val="none" w:sz="6" w:space="0" w:color="auto"/>
              <w:bottom w:val="single" w:sz="4" w:space="0" w:color="000000"/>
              <w:right w:val="single" w:sz="4" w:space="0" w:color="000000"/>
            </w:tcBorders>
          </w:tcPr>
          <w:p w14:paraId="7B93DEBF" w14:textId="77777777" w:rsidR="00825993" w:rsidRDefault="00893AF0">
            <w:pPr>
              <w:pStyle w:val="TableParagraph"/>
              <w:kinsoku w:val="0"/>
              <w:overflowPunct w:val="0"/>
              <w:spacing w:before="176"/>
              <w:ind w:left="70"/>
              <w:rPr>
                <w:sz w:val="17"/>
                <w:szCs w:val="17"/>
              </w:rPr>
            </w:pPr>
            <w:r>
              <w:rPr>
                <w:rFonts w:hint="eastAsia"/>
                <w:sz w:val="17"/>
                <w:szCs w:val="17"/>
              </w:rPr>
              <w:t>備</w:t>
            </w:r>
          </w:p>
        </w:tc>
        <w:tc>
          <w:tcPr>
            <w:tcW w:w="8050" w:type="dxa"/>
            <w:tcBorders>
              <w:top w:val="double" w:sz="2" w:space="0" w:color="000000"/>
              <w:left w:val="single" w:sz="4" w:space="0" w:color="000000"/>
              <w:bottom w:val="single" w:sz="4" w:space="0" w:color="000000"/>
              <w:right w:val="single" w:sz="12" w:space="0" w:color="000000"/>
            </w:tcBorders>
          </w:tcPr>
          <w:p w14:paraId="77B6A7CF" w14:textId="151EF48E" w:rsidR="00825993" w:rsidRPr="00133E81" w:rsidRDefault="00893AF0" w:rsidP="00133E81">
            <w:pPr>
              <w:pStyle w:val="TableParagraph"/>
              <w:tabs>
                <w:tab w:val="left" w:pos="6601"/>
              </w:tabs>
              <w:kinsoku w:val="0"/>
              <w:overflowPunct w:val="0"/>
              <w:spacing w:before="49"/>
              <w:ind w:left="149"/>
              <w:rPr>
                <w:w w:val="130"/>
                <w:sz w:val="17"/>
                <w:szCs w:val="17"/>
              </w:rPr>
            </w:pPr>
            <w:r>
              <w:rPr>
                <w:rFonts w:hint="eastAsia"/>
                <w:w w:val="130"/>
                <w:sz w:val="17"/>
                <w:szCs w:val="17"/>
              </w:rPr>
              <w:t>ＴＶアンテナ</w:t>
            </w:r>
            <w:r>
              <w:rPr>
                <w:spacing w:val="51"/>
                <w:w w:val="130"/>
                <w:sz w:val="17"/>
                <w:szCs w:val="17"/>
              </w:rPr>
              <w:t xml:space="preserve"> </w:t>
            </w:r>
            <w:r w:rsidR="00133E81">
              <w:rPr>
                <w:rFonts w:ascii="Segoe UI Symbol" w:hAnsi="Segoe UI Symbol" w:cs="Segoe UI Symbol" w:hint="eastAsia"/>
                <w:w w:val="130"/>
                <w:sz w:val="17"/>
                <w:szCs w:val="17"/>
              </w:rPr>
              <w:t>☒</w:t>
            </w:r>
            <w:r>
              <w:rPr>
                <w:rFonts w:hint="eastAsia"/>
                <w:w w:val="130"/>
                <w:sz w:val="17"/>
                <w:szCs w:val="17"/>
              </w:rPr>
              <w:t>有（</w:t>
            </w:r>
            <w:r w:rsidR="00480CFC">
              <w:rPr>
                <w:rFonts w:ascii="Segoe UI Symbol" w:hAnsi="Segoe UI Symbol" w:cs="Segoe UI Symbol" w:hint="eastAsia"/>
                <w:w w:val="130"/>
                <w:sz w:val="17"/>
                <w:szCs w:val="17"/>
              </w:rPr>
              <w:t>☒</w:t>
            </w:r>
            <w:r w:rsidR="00133E81">
              <w:rPr>
                <w:rFonts w:hint="eastAsia"/>
                <w:w w:val="130"/>
                <w:sz w:val="17"/>
                <w:szCs w:val="17"/>
              </w:rPr>
              <w:t>地上デジタル</w:t>
            </w:r>
            <w:r>
              <w:rPr>
                <w:rFonts w:hint="eastAsia"/>
                <w:w w:val="130"/>
                <w:sz w:val="17"/>
                <w:szCs w:val="17"/>
              </w:rPr>
              <w:t>）・□無</w:t>
            </w:r>
            <w:r>
              <w:rPr>
                <w:rFonts w:hint="eastAsia"/>
                <w:sz w:val="17"/>
                <w:szCs w:val="17"/>
              </w:rPr>
              <w:t>／□その他の設備</w:t>
            </w:r>
          </w:p>
        </w:tc>
      </w:tr>
      <w:tr w:rsidR="00825993" w14:paraId="5A4B82F6" w14:textId="77777777">
        <w:trPr>
          <w:trHeight w:val="386"/>
        </w:trPr>
        <w:tc>
          <w:tcPr>
            <w:tcW w:w="453" w:type="dxa"/>
            <w:tcBorders>
              <w:top w:val="single" w:sz="4" w:space="0" w:color="000000"/>
              <w:left w:val="single" w:sz="12" w:space="0" w:color="000000"/>
              <w:bottom w:val="single" w:sz="4" w:space="0" w:color="000000"/>
              <w:right w:val="single" w:sz="4" w:space="0" w:color="000000"/>
            </w:tcBorders>
          </w:tcPr>
          <w:p w14:paraId="74FC209C" w14:textId="77777777" w:rsidR="00825993" w:rsidRDefault="00893AF0">
            <w:pPr>
              <w:pStyle w:val="TableParagraph"/>
              <w:kinsoku w:val="0"/>
              <w:overflowPunct w:val="0"/>
              <w:spacing w:before="87"/>
              <w:ind w:left="12"/>
              <w:jc w:val="center"/>
              <w:rPr>
                <w:sz w:val="17"/>
                <w:szCs w:val="17"/>
              </w:rPr>
            </w:pPr>
            <w:r>
              <w:rPr>
                <w:rFonts w:hint="eastAsia"/>
                <w:sz w:val="17"/>
                <w:szCs w:val="17"/>
              </w:rPr>
              <w:t>⑫</w:t>
            </w:r>
          </w:p>
        </w:tc>
        <w:tc>
          <w:tcPr>
            <w:tcW w:w="1303" w:type="dxa"/>
            <w:gridSpan w:val="3"/>
            <w:tcBorders>
              <w:top w:val="single" w:sz="4" w:space="0" w:color="000000"/>
              <w:left w:val="single" w:sz="4" w:space="0" w:color="000000"/>
              <w:bottom w:val="single" w:sz="4" w:space="0" w:color="000000"/>
              <w:right w:val="single" w:sz="4" w:space="0" w:color="000000"/>
            </w:tcBorders>
          </w:tcPr>
          <w:p w14:paraId="077BEAA0" w14:textId="77777777" w:rsidR="00825993" w:rsidRDefault="00893AF0">
            <w:pPr>
              <w:pStyle w:val="TableParagraph"/>
              <w:kinsoku w:val="0"/>
              <w:overflowPunct w:val="0"/>
              <w:spacing w:before="87"/>
              <w:ind w:left="148"/>
              <w:rPr>
                <w:w w:val="110"/>
                <w:sz w:val="17"/>
                <w:szCs w:val="17"/>
              </w:rPr>
            </w:pPr>
            <w:r>
              <w:rPr>
                <w:rFonts w:hint="eastAsia"/>
                <w:w w:val="110"/>
                <w:sz w:val="17"/>
                <w:szCs w:val="17"/>
              </w:rPr>
              <w:t>エレベーター</w:t>
            </w:r>
          </w:p>
        </w:tc>
        <w:tc>
          <w:tcPr>
            <w:tcW w:w="8050" w:type="dxa"/>
            <w:tcBorders>
              <w:top w:val="single" w:sz="4" w:space="0" w:color="000000"/>
              <w:left w:val="single" w:sz="4" w:space="0" w:color="000000"/>
              <w:bottom w:val="single" w:sz="4" w:space="0" w:color="000000"/>
              <w:right w:val="single" w:sz="12" w:space="0" w:color="000000"/>
            </w:tcBorders>
          </w:tcPr>
          <w:p w14:paraId="37E4A99B" w14:textId="7D2F9E57" w:rsidR="00825993" w:rsidRDefault="00893AF0">
            <w:pPr>
              <w:pStyle w:val="TableParagraph"/>
              <w:tabs>
                <w:tab w:val="left" w:pos="1168"/>
              </w:tabs>
              <w:kinsoku w:val="0"/>
              <w:overflowPunct w:val="0"/>
              <w:spacing w:before="87"/>
              <w:ind w:left="149"/>
              <w:rPr>
                <w:w w:val="110"/>
                <w:sz w:val="17"/>
                <w:szCs w:val="17"/>
              </w:rPr>
            </w:pPr>
            <w:r>
              <w:rPr>
                <w:rFonts w:hint="eastAsia"/>
                <w:w w:val="130"/>
                <w:sz w:val="17"/>
                <w:szCs w:val="17"/>
              </w:rPr>
              <w:t>□有（</w:t>
            </w:r>
            <w:r>
              <w:rPr>
                <w:w w:val="130"/>
                <w:sz w:val="17"/>
                <w:szCs w:val="17"/>
              </w:rPr>
              <w:tab/>
            </w:r>
            <w:r>
              <w:rPr>
                <w:rFonts w:hint="eastAsia"/>
                <w:w w:val="130"/>
                <w:sz w:val="17"/>
                <w:szCs w:val="17"/>
              </w:rPr>
              <w:t>基）</w:t>
            </w:r>
            <w:r>
              <w:rPr>
                <w:spacing w:val="9"/>
                <w:w w:val="130"/>
                <w:sz w:val="17"/>
                <w:szCs w:val="17"/>
              </w:rPr>
              <w:t xml:space="preserve"> </w:t>
            </w:r>
            <w:r>
              <w:rPr>
                <w:rFonts w:hint="eastAsia"/>
                <w:w w:val="230"/>
                <w:sz w:val="17"/>
                <w:szCs w:val="17"/>
              </w:rPr>
              <w:t>・</w:t>
            </w:r>
            <w:r>
              <w:rPr>
                <w:spacing w:val="39"/>
                <w:w w:val="230"/>
                <w:sz w:val="17"/>
                <w:szCs w:val="17"/>
              </w:rPr>
              <w:t xml:space="preserve"> </w:t>
            </w:r>
            <w:r w:rsidR="002F50F5">
              <w:rPr>
                <w:rFonts w:ascii="Segoe UI Symbol" w:hAnsi="Segoe UI Symbol" w:cs="Segoe UI Symbol" w:hint="eastAsia"/>
                <w:w w:val="110"/>
                <w:sz w:val="17"/>
                <w:szCs w:val="17"/>
              </w:rPr>
              <w:t>☒</w:t>
            </w:r>
            <w:r>
              <w:rPr>
                <w:rFonts w:hint="eastAsia"/>
                <w:w w:val="110"/>
                <w:sz w:val="17"/>
                <w:szCs w:val="17"/>
              </w:rPr>
              <w:t>無</w:t>
            </w:r>
          </w:p>
        </w:tc>
      </w:tr>
      <w:tr w:rsidR="00825993" w14:paraId="5CFA50F5" w14:textId="77777777">
        <w:trPr>
          <w:trHeight w:val="556"/>
        </w:trPr>
        <w:tc>
          <w:tcPr>
            <w:tcW w:w="453" w:type="dxa"/>
            <w:tcBorders>
              <w:top w:val="single" w:sz="4" w:space="0" w:color="000000"/>
              <w:left w:val="single" w:sz="12" w:space="0" w:color="000000"/>
              <w:bottom w:val="single" w:sz="4" w:space="0" w:color="000000"/>
              <w:right w:val="single" w:sz="4" w:space="0" w:color="000000"/>
            </w:tcBorders>
          </w:tcPr>
          <w:p w14:paraId="1DEC078A" w14:textId="77777777" w:rsidR="00825993" w:rsidRDefault="00893AF0">
            <w:pPr>
              <w:pStyle w:val="TableParagraph"/>
              <w:kinsoku w:val="0"/>
              <w:overflowPunct w:val="0"/>
              <w:spacing w:before="172"/>
              <w:ind w:left="13"/>
              <w:jc w:val="center"/>
              <w:rPr>
                <w:sz w:val="17"/>
                <w:szCs w:val="17"/>
              </w:rPr>
            </w:pPr>
            <w:r>
              <w:rPr>
                <w:rFonts w:hint="eastAsia"/>
                <w:sz w:val="17"/>
                <w:szCs w:val="17"/>
              </w:rPr>
              <w:t>⑬</w:t>
            </w:r>
          </w:p>
        </w:tc>
        <w:tc>
          <w:tcPr>
            <w:tcW w:w="367" w:type="dxa"/>
            <w:tcBorders>
              <w:top w:val="single" w:sz="4" w:space="0" w:color="000000"/>
              <w:left w:val="single" w:sz="4" w:space="0" w:color="000000"/>
              <w:bottom w:val="single" w:sz="4" w:space="0" w:color="000000"/>
              <w:right w:val="none" w:sz="6" w:space="0" w:color="auto"/>
            </w:tcBorders>
          </w:tcPr>
          <w:p w14:paraId="02E9E964" w14:textId="77777777" w:rsidR="00825993" w:rsidRDefault="00893AF0">
            <w:pPr>
              <w:pStyle w:val="TableParagraph"/>
              <w:kinsoku w:val="0"/>
              <w:overflowPunct w:val="0"/>
              <w:spacing w:before="172"/>
              <w:ind w:right="41"/>
              <w:jc w:val="right"/>
              <w:rPr>
                <w:sz w:val="17"/>
                <w:szCs w:val="17"/>
              </w:rPr>
            </w:pPr>
            <w:r>
              <w:rPr>
                <w:rFonts w:hint="eastAsia"/>
                <w:sz w:val="17"/>
                <w:szCs w:val="17"/>
              </w:rPr>
              <w:t>駐</w:t>
            </w:r>
          </w:p>
        </w:tc>
        <w:tc>
          <w:tcPr>
            <w:tcW w:w="564" w:type="dxa"/>
            <w:tcBorders>
              <w:top w:val="single" w:sz="4" w:space="0" w:color="000000"/>
              <w:left w:val="none" w:sz="6" w:space="0" w:color="auto"/>
              <w:bottom w:val="single" w:sz="4" w:space="0" w:color="000000"/>
              <w:right w:val="none" w:sz="6" w:space="0" w:color="auto"/>
            </w:tcBorders>
          </w:tcPr>
          <w:p w14:paraId="62AB53E7" w14:textId="77777777" w:rsidR="00825993" w:rsidRDefault="00893AF0">
            <w:pPr>
              <w:pStyle w:val="TableParagraph"/>
              <w:kinsoku w:val="0"/>
              <w:overflowPunct w:val="0"/>
              <w:spacing w:before="172"/>
              <w:ind w:left="30"/>
              <w:jc w:val="center"/>
              <w:rPr>
                <w:sz w:val="17"/>
                <w:szCs w:val="17"/>
              </w:rPr>
            </w:pPr>
            <w:r>
              <w:rPr>
                <w:rFonts w:hint="eastAsia"/>
                <w:sz w:val="17"/>
                <w:szCs w:val="17"/>
              </w:rPr>
              <w:t>車</w:t>
            </w:r>
          </w:p>
        </w:tc>
        <w:tc>
          <w:tcPr>
            <w:tcW w:w="372" w:type="dxa"/>
            <w:tcBorders>
              <w:top w:val="single" w:sz="4" w:space="0" w:color="000000"/>
              <w:left w:val="none" w:sz="6" w:space="0" w:color="auto"/>
              <w:bottom w:val="single" w:sz="4" w:space="0" w:color="000000"/>
              <w:right w:val="single" w:sz="4" w:space="0" w:color="000000"/>
            </w:tcBorders>
          </w:tcPr>
          <w:p w14:paraId="61BEB60F" w14:textId="77777777" w:rsidR="00825993" w:rsidRDefault="00893AF0">
            <w:pPr>
              <w:pStyle w:val="TableParagraph"/>
              <w:kinsoku w:val="0"/>
              <w:overflowPunct w:val="0"/>
              <w:spacing w:before="172"/>
              <w:ind w:left="69"/>
              <w:rPr>
                <w:sz w:val="17"/>
                <w:szCs w:val="17"/>
              </w:rPr>
            </w:pPr>
            <w:r>
              <w:rPr>
                <w:rFonts w:hint="eastAsia"/>
                <w:sz w:val="17"/>
                <w:szCs w:val="17"/>
              </w:rPr>
              <w:t>場</w:t>
            </w:r>
          </w:p>
        </w:tc>
        <w:tc>
          <w:tcPr>
            <w:tcW w:w="8050" w:type="dxa"/>
            <w:tcBorders>
              <w:top w:val="single" w:sz="4" w:space="0" w:color="000000"/>
              <w:left w:val="single" w:sz="4" w:space="0" w:color="000000"/>
              <w:bottom w:val="single" w:sz="4" w:space="0" w:color="000000"/>
              <w:right w:val="single" w:sz="12" w:space="0" w:color="000000"/>
            </w:tcBorders>
          </w:tcPr>
          <w:p w14:paraId="076F897E" w14:textId="363C0984" w:rsidR="00825993" w:rsidRPr="007C02B5" w:rsidRDefault="002F50F5" w:rsidP="007C02B5">
            <w:pPr>
              <w:pStyle w:val="TableParagraph"/>
              <w:tabs>
                <w:tab w:val="left" w:pos="5158"/>
              </w:tabs>
              <w:kinsoku w:val="0"/>
              <w:overflowPunct w:val="0"/>
              <w:spacing w:before="45"/>
              <w:ind w:left="149"/>
              <w:rPr>
                <w:w w:val="115"/>
                <w:sz w:val="17"/>
                <w:szCs w:val="17"/>
              </w:rPr>
            </w:pPr>
            <w:r>
              <w:rPr>
                <w:rFonts w:ascii="Segoe UI Symbol" w:hAnsi="Segoe UI Symbol" w:cs="Segoe UI Symbol" w:hint="eastAsia"/>
                <w:w w:val="115"/>
                <w:sz w:val="17"/>
                <w:szCs w:val="17"/>
              </w:rPr>
              <w:t>☒</w:t>
            </w:r>
            <w:r w:rsidR="00893AF0">
              <w:rPr>
                <w:rFonts w:hint="eastAsia"/>
                <w:w w:val="115"/>
                <w:sz w:val="17"/>
                <w:szCs w:val="17"/>
              </w:rPr>
              <w:t>有（□敷地内・</w:t>
            </w:r>
            <w:r w:rsidR="007C02B5">
              <w:rPr>
                <w:rFonts w:ascii="Segoe UI Symbol" w:hAnsi="Segoe UI Symbol" w:cs="Segoe UI Symbol" w:hint="eastAsia"/>
                <w:spacing w:val="-1"/>
                <w:w w:val="112"/>
                <w:sz w:val="17"/>
                <w:szCs w:val="17"/>
              </w:rPr>
              <w:t>☒</w:t>
            </w:r>
            <w:r w:rsidR="00893AF0">
              <w:rPr>
                <w:rFonts w:hint="eastAsia"/>
                <w:w w:val="115"/>
                <w:sz w:val="17"/>
                <w:szCs w:val="17"/>
              </w:rPr>
              <w:t>敷地外）／空（□有・</w:t>
            </w:r>
            <w:r>
              <w:rPr>
                <w:rFonts w:ascii="Segoe UI Symbol" w:hAnsi="Segoe UI Symbol" w:cs="Segoe UI Symbol" w:hint="eastAsia"/>
                <w:w w:val="115"/>
                <w:sz w:val="17"/>
                <w:szCs w:val="17"/>
              </w:rPr>
              <w:t>☒</w:t>
            </w:r>
            <w:r w:rsidR="00893AF0">
              <w:rPr>
                <w:rFonts w:hint="eastAsia"/>
                <w:w w:val="115"/>
                <w:sz w:val="17"/>
                <w:szCs w:val="17"/>
              </w:rPr>
              <w:t>無）／月額</w:t>
            </w:r>
            <w:r w:rsidR="00893AF0">
              <w:rPr>
                <w:w w:val="115"/>
                <w:sz w:val="17"/>
                <w:szCs w:val="17"/>
                <w:u w:val="single"/>
              </w:rPr>
              <w:t xml:space="preserve"> </w:t>
            </w:r>
            <w:r w:rsidR="007C02B5">
              <w:rPr>
                <w:rFonts w:hint="eastAsia"/>
                <w:w w:val="115"/>
                <w:sz w:val="17"/>
                <w:szCs w:val="17"/>
                <w:u w:val="single"/>
              </w:rPr>
              <w:t>9000</w:t>
            </w:r>
            <w:r w:rsidR="00893AF0">
              <w:rPr>
                <w:w w:val="115"/>
                <w:sz w:val="17"/>
                <w:szCs w:val="17"/>
                <w:u w:val="single"/>
              </w:rPr>
              <w:tab/>
            </w:r>
            <w:r w:rsidR="00893AF0">
              <w:rPr>
                <w:rFonts w:hint="eastAsia"/>
                <w:w w:val="105"/>
                <w:sz w:val="17"/>
                <w:szCs w:val="17"/>
              </w:rPr>
              <w:t>円（内消費税等相当額</w:t>
            </w:r>
          </w:p>
        </w:tc>
      </w:tr>
      <w:tr w:rsidR="00825993" w14:paraId="40C151EF" w14:textId="77777777">
        <w:trPr>
          <w:trHeight w:val="556"/>
        </w:trPr>
        <w:tc>
          <w:tcPr>
            <w:tcW w:w="453" w:type="dxa"/>
            <w:tcBorders>
              <w:top w:val="single" w:sz="4" w:space="0" w:color="000000"/>
              <w:left w:val="single" w:sz="12" w:space="0" w:color="000000"/>
              <w:bottom w:val="single" w:sz="4" w:space="0" w:color="000000"/>
              <w:right w:val="single" w:sz="4" w:space="0" w:color="000000"/>
            </w:tcBorders>
          </w:tcPr>
          <w:p w14:paraId="0A00AAF6" w14:textId="77777777" w:rsidR="00825993" w:rsidRDefault="00893AF0">
            <w:pPr>
              <w:pStyle w:val="TableParagraph"/>
              <w:kinsoku w:val="0"/>
              <w:overflowPunct w:val="0"/>
              <w:spacing w:before="172"/>
              <w:ind w:left="13"/>
              <w:jc w:val="center"/>
              <w:rPr>
                <w:sz w:val="17"/>
                <w:szCs w:val="17"/>
              </w:rPr>
            </w:pPr>
            <w:r>
              <w:rPr>
                <w:rFonts w:hint="eastAsia"/>
                <w:sz w:val="17"/>
                <w:szCs w:val="17"/>
              </w:rPr>
              <w:t>⑭</w:t>
            </w:r>
          </w:p>
        </w:tc>
        <w:tc>
          <w:tcPr>
            <w:tcW w:w="367" w:type="dxa"/>
            <w:tcBorders>
              <w:top w:val="single" w:sz="4" w:space="0" w:color="000000"/>
              <w:left w:val="single" w:sz="4" w:space="0" w:color="000000"/>
              <w:bottom w:val="single" w:sz="4" w:space="0" w:color="000000"/>
              <w:right w:val="none" w:sz="6" w:space="0" w:color="auto"/>
            </w:tcBorders>
          </w:tcPr>
          <w:p w14:paraId="56AB5EAE" w14:textId="77777777" w:rsidR="00825993" w:rsidRDefault="00893AF0">
            <w:pPr>
              <w:pStyle w:val="TableParagraph"/>
              <w:kinsoku w:val="0"/>
              <w:overflowPunct w:val="0"/>
              <w:spacing w:before="172"/>
              <w:ind w:right="41"/>
              <w:jc w:val="right"/>
              <w:rPr>
                <w:sz w:val="17"/>
                <w:szCs w:val="17"/>
              </w:rPr>
            </w:pPr>
            <w:r>
              <w:rPr>
                <w:rFonts w:hint="eastAsia"/>
                <w:sz w:val="17"/>
                <w:szCs w:val="17"/>
              </w:rPr>
              <w:t>駐</w:t>
            </w:r>
          </w:p>
        </w:tc>
        <w:tc>
          <w:tcPr>
            <w:tcW w:w="564" w:type="dxa"/>
            <w:tcBorders>
              <w:top w:val="single" w:sz="4" w:space="0" w:color="000000"/>
              <w:left w:val="none" w:sz="6" w:space="0" w:color="auto"/>
              <w:bottom w:val="single" w:sz="4" w:space="0" w:color="000000"/>
              <w:right w:val="none" w:sz="6" w:space="0" w:color="auto"/>
            </w:tcBorders>
          </w:tcPr>
          <w:p w14:paraId="075C25B6" w14:textId="77777777" w:rsidR="00825993" w:rsidRDefault="00893AF0">
            <w:pPr>
              <w:pStyle w:val="TableParagraph"/>
              <w:kinsoku w:val="0"/>
              <w:overflowPunct w:val="0"/>
              <w:spacing w:before="172"/>
              <w:ind w:left="30"/>
              <w:jc w:val="center"/>
              <w:rPr>
                <w:sz w:val="17"/>
                <w:szCs w:val="17"/>
              </w:rPr>
            </w:pPr>
            <w:r>
              <w:rPr>
                <w:rFonts w:hint="eastAsia"/>
                <w:sz w:val="17"/>
                <w:szCs w:val="17"/>
              </w:rPr>
              <w:t>輪</w:t>
            </w:r>
          </w:p>
        </w:tc>
        <w:tc>
          <w:tcPr>
            <w:tcW w:w="372" w:type="dxa"/>
            <w:tcBorders>
              <w:top w:val="single" w:sz="4" w:space="0" w:color="000000"/>
              <w:left w:val="none" w:sz="6" w:space="0" w:color="auto"/>
              <w:bottom w:val="single" w:sz="4" w:space="0" w:color="000000"/>
              <w:right w:val="single" w:sz="4" w:space="0" w:color="000000"/>
            </w:tcBorders>
          </w:tcPr>
          <w:p w14:paraId="751F6B30" w14:textId="77777777" w:rsidR="00825993" w:rsidRDefault="00893AF0">
            <w:pPr>
              <w:pStyle w:val="TableParagraph"/>
              <w:kinsoku w:val="0"/>
              <w:overflowPunct w:val="0"/>
              <w:spacing w:before="172"/>
              <w:ind w:left="69"/>
              <w:rPr>
                <w:sz w:val="17"/>
                <w:szCs w:val="17"/>
              </w:rPr>
            </w:pPr>
            <w:r>
              <w:rPr>
                <w:rFonts w:hint="eastAsia"/>
                <w:sz w:val="17"/>
                <w:szCs w:val="17"/>
              </w:rPr>
              <w:t>場</w:t>
            </w:r>
          </w:p>
        </w:tc>
        <w:tc>
          <w:tcPr>
            <w:tcW w:w="8050" w:type="dxa"/>
            <w:tcBorders>
              <w:top w:val="single" w:sz="4" w:space="0" w:color="000000"/>
              <w:left w:val="single" w:sz="4" w:space="0" w:color="000000"/>
              <w:bottom w:val="single" w:sz="4" w:space="0" w:color="000000"/>
              <w:right w:val="single" w:sz="12" w:space="0" w:color="000000"/>
            </w:tcBorders>
          </w:tcPr>
          <w:p w14:paraId="516019DB" w14:textId="7AB91973" w:rsidR="00825993" w:rsidRDefault="002F50F5">
            <w:pPr>
              <w:pStyle w:val="TableParagraph"/>
              <w:tabs>
                <w:tab w:val="left" w:pos="5158"/>
                <w:tab w:val="left" w:pos="7619"/>
              </w:tabs>
              <w:kinsoku w:val="0"/>
              <w:overflowPunct w:val="0"/>
              <w:spacing w:before="45"/>
              <w:ind w:left="149"/>
              <w:rPr>
                <w:w w:val="115"/>
                <w:sz w:val="17"/>
                <w:szCs w:val="17"/>
              </w:rPr>
            </w:pPr>
            <w:r>
              <w:rPr>
                <w:rFonts w:ascii="Segoe UI Symbol" w:hAnsi="Segoe UI Symbol" w:cs="Segoe UI Symbol" w:hint="eastAsia"/>
                <w:w w:val="115"/>
                <w:sz w:val="17"/>
                <w:szCs w:val="17"/>
              </w:rPr>
              <w:t>☒</w:t>
            </w:r>
            <w:r w:rsidR="00893AF0">
              <w:rPr>
                <w:rFonts w:hint="eastAsia"/>
                <w:w w:val="115"/>
                <w:sz w:val="17"/>
                <w:szCs w:val="17"/>
              </w:rPr>
              <w:t>有（</w:t>
            </w:r>
            <w:r>
              <w:rPr>
                <w:rFonts w:ascii="Segoe UI Symbol" w:hAnsi="Segoe UI Symbol" w:cs="Segoe UI Symbol" w:hint="eastAsia"/>
                <w:w w:val="115"/>
                <w:sz w:val="17"/>
                <w:szCs w:val="17"/>
              </w:rPr>
              <w:t>☒</w:t>
            </w:r>
            <w:r w:rsidR="00893AF0">
              <w:rPr>
                <w:rFonts w:hint="eastAsia"/>
                <w:w w:val="115"/>
                <w:sz w:val="17"/>
                <w:szCs w:val="17"/>
              </w:rPr>
              <w:t>敷地内・□敷地外）／空（□有・□無）／月額</w:t>
            </w:r>
            <w:r w:rsidR="00893AF0">
              <w:rPr>
                <w:w w:val="115"/>
                <w:sz w:val="17"/>
                <w:szCs w:val="17"/>
                <w:u w:val="single"/>
              </w:rPr>
              <w:t xml:space="preserve"> </w:t>
            </w:r>
            <w:r w:rsidR="00893AF0">
              <w:rPr>
                <w:w w:val="115"/>
                <w:sz w:val="17"/>
                <w:szCs w:val="17"/>
                <w:u w:val="single"/>
              </w:rPr>
              <w:tab/>
            </w:r>
            <w:r>
              <w:rPr>
                <w:w w:val="115"/>
                <w:sz w:val="17"/>
                <w:szCs w:val="17"/>
                <w:u w:val="single"/>
              </w:rPr>
              <w:t xml:space="preserve">0 </w:t>
            </w:r>
            <w:r w:rsidR="00893AF0">
              <w:rPr>
                <w:rFonts w:hint="eastAsia"/>
                <w:w w:val="105"/>
                <w:sz w:val="17"/>
                <w:szCs w:val="17"/>
              </w:rPr>
              <w:t>円（内消費税等相当額</w:t>
            </w:r>
            <w:r w:rsidR="00893AF0">
              <w:rPr>
                <w:w w:val="105"/>
                <w:sz w:val="17"/>
                <w:szCs w:val="17"/>
                <w:u w:val="single"/>
              </w:rPr>
              <w:t xml:space="preserve"> </w:t>
            </w:r>
            <w:r w:rsidR="00893AF0">
              <w:rPr>
                <w:w w:val="105"/>
                <w:sz w:val="17"/>
                <w:szCs w:val="17"/>
                <w:u w:val="single"/>
              </w:rPr>
              <w:tab/>
            </w:r>
            <w:r w:rsidR="00893AF0">
              <w:rPr>
                <w:rFonts w:hint="eastAsia"/>
                <w:w w:val="115"/>
                <w:sz w:val="17"/>
                <w:szCs w:val="17"/>
              </w:rPr>
              <w:t>円）</w:t>
            </w:r>
          </w:p>
          <w:p w14:paraId="6ECCC57D" w14:textId="77777777" w:rsidR="00825993" w:rsidRDefault="00893AF0">
            <w:pPr>
              <w:pStyle w:val="TableParagraph"/>
              <w:kinsoku w:val="0"/>
              <w:overflowPunct w:val="0"/>
              <w:spacing w:before="44"/>
              <w:ind w:left="149"/>
              <w:rPr>
                <w:w w:val="125"/>
                <w:sz w:val="17"/>
                <w:szCs w:val="17"/>
              </w:rPr>
            </w:pPr>
            <w:r>
              <w:rPr>
                <w:rFonts w:hint="eastAsia"/>
                <w:w w:val="125"/>
                <w:sz w:val="17"/>
                <w:szCs w:val="17"/>
              </w:rPr>
              <w:t>・□無</w:t>
            </w:r>
          </w:p>
        </w:tc>
      </w:tr>
      <w:tr w:rsidR="00825993" w14:paraId="2A11E45C" w14:textId="77777777">
        <w:trPr>
          <w:trHeight w:val="390"/>
        </w:trPr>
        <w:tc>
          <w:tcPr>
            <w:tcW w:w="453" w:type="dxa"/>
            <w:tcBorders>
              <w:top w:val="single" w:sz="4" w:space="0" w:color="000000"/>
              <w:left w:val="single" w:sz="12" w:space="0" w:color="000000"/>
              <w:bottom w:val="double" w:sz="2" w:space="0" w:color="000000"/>
              <w:right w:val="single" w:sz="4" w:space="0" w:color="000000"/>
            </w:tcBorders>
          </w:tcPr>
          <w:p w14:paraId="53710BAD" w14:textId="1FFF807B" w:rsidR="00825993" w:rsidRDefault="00825993">
            <w:pPr>
              <w:pStyle w:val="TableParagraph"/>
              <w:kinsoku w:val="0"/>
              <w:overflowPunct w:val="0"/>
              <w:spacing w:before="87"/>
              <w:ind w:left="13"/>
              <w:jc w:val="center"/>
              <w:rPr>
                <w:sz w:val="17"/>
                <w:szCs w:val="17"/>
              </w:rPr>
            </w:pPr>
          </w:p>
        </w:tc>
        <w:tc>
          <w:tcPr>
            <w:tcW w:w="367" w:type="dxa"/>
            <w:tcBorders>
              <w:top w:val="single" w:sz="4" w:space="0" w:color="000000"/>
              <w:left w:val="single" w:sz="4" w:space="0" w:color="000000"/>
              <w:bottom w:val="double" w:sz="2" w:space="0" w:color="000000"/>
              <w:right w:val="none" w:sz="6" w:space="0" w:color="auto"/>
            </w:tcBorders>
          </w:tcPr>
          <w:p w14:paraId="32D9BB1F" w14:textId="36B02EC8" w:rsidR="00825993" w:rsidRDefault="00825993">
            <w:pPr>
              <w:pStyle w:val="TableParagraph"/>
              <w:kinsoku w:val="0"/>
              <w:overflowPunct w:val="0"/>
              <w:spacing w:before="87"/>
              <w:ind w:right="41"/>
              <w:jc w:val="right"/>
              <w:rPr>
                <w:sz w:val="17"/>
                <w:szCs w:val="17"/>
              </w:rPr>
            </w:pPr>
          </w:p>
        </w:tc>
        <w:tc>
          <w:tcPr>
            <w:tcW w:w="564" w:type="dxa"/>
            <w:tcBorders>
              <w:top w:val="single" w:sz="4" w:space="0" w:color="000000"/>
              <w:left w:val="none" w:sz="6" w:space="0" w:color="auto"/>
              <w:bottom w:val="double" w:sz="2" w:space="0" w:color="000000"/>
              <w:right w:val="none" w:sz="6" w:space="0" w:color="auto"/>
            </w:tcBorders>
          </w:tcPr>
          <w:p w14:paraId="65EC74D8" w14:textId="04C93984" w:rsidR="00825993" w:rsidRDefault="00825993">
            <w:pPr>
              <w:pStyle w:val="TableParagraph"/>
              <w:kinsoku w:val="0"/>
              <w:overflowPunct w:val="0"/>
              <w:spacing w:before="87"/>
              <w:ind w:left="30"/>
              <w:jc w:val="center"/>
              <w:rPr>
                <w:sz w:val="17"/>
                <w:szCs w:val="17"/>
              </w:rPr>
            </w:pPr>
          </w:p>
        </w:tc>
        <w:tc>
          <w:tcPr>
            <w:tcW w:w="372" w:type="dxa"/>
            <w:tcBorders>
              <w:top w:val="single" w:sz="4" w:space="0" w:color="000000"/>
              <w:left w:val="none" w:sz="6" w:space="0" w:color="auto"/>
              <w:bottom w:val="double" w:sz="2" w:space="0" w:color="000000"/>
              <w:right w:val="single" w:sz="4" w:space="0" w:color="000000"/>
            </w:tcBorders>
          </w:tcPr>
          <w:p w14:paraId="3B4B617A" w14:textId="1D4BECD4" w:rsidR="00825993" w:rsidRDefault="00825993">
            <w:pPr>
              <w:pStyle w:val="TableParagraph"/>
              <w:kinsoku w:val="0"/>
              <w:overflowPunct w:val="0"/>
              <w:spacing w:before="87"/>
              <w:ind w:left="69"/>
              <w:rPr>
                <w:sz w:val="17"/>
                <w:szCs w:val="17"/>
              </w:rPr>
            </w:pPr>
          </w:p>
        </w:tc>
        <w:tc>
          <w:tcPr>
            <w:tcW w:w="8050" w:type="dxa"/>
            <w:tcBorders>
              <w:top w:val="single" w:sz="4" w:space="0" w:color="000000"/>
              <w:left w:val="single" w:sz="4" w:space="0" w:color="000000"/>
              <w:bottom w:val="double" w:sz="2" w:space="0" w:color="000000"/>
              <w:right w:val="single" w:sz="12" w:space="0" w:color="000000"/>
            </w:tcBorders>
          </w:tcPr>
          <w:p w14:paraId="55E76B72" w14:textId="2A125B79" w:rsidR="00825993" w:rsidRDefault="00825993">
            <w:pPr>
              <w:pStyle w:val="TableParagraph"/>
              <w:tabs>
                <w:tab w:val="left" w:pos="1762"/>
                <w:tab w:val="left" w:pos="4223"/>
              </w:tabs>
              <w:kinsoku w:val="0"/>
              <w:overflowPunct w:val="0"/>
              <w:spacing w:before="87"/>
              <w:ind w:left="149"/>
              <w:rPr>
                <w:w w:val="110"/>
                <w:sz w:val="17"/>
                <w:szCs w:val="17"/>
              </w:rPr>
            </w:pPr>
          </w:p>
        </w:tc>
      </w:tr>
      <w:tr w:rsidR="00825993" w14:paraId="46D2069E" w14:textId="77777777">
        <w:trPr>
          <w:trHeight w:val="390"/>
        </w:trPr>
        <w:tc>
          <w:tcPr>
            <w:tcW w:w="453" w:type="dxa"/>
            <w:tcBorders>
              <w:top w:val="double" w:sz="2" w:space="0" w:color="000000"/>
              <w:left w:val="single" w:sz="12" w:space="0" w:color="000000"/>
              <w:bottom w:val="single" w:sz="4" w:space="0" w:color="000000"/>
              <w:right w:val="single" w:sz="4" w:space="0" w:color="000000"/>
            </w:tcBorders>
          </w:tcPr>
          <w:p w14:paraId="0B725F23" w14:textId="77777777" w:rsidR="00825993" w:rsidRDefault="00825993">
            <w:pPr>
              <w:pStyle w:val="TableParagraph"/>
              <w:kinsoku w:val="0"/>
              <w:overflowPunct w:val="0"/>
              <w:rPr>
                <w:rFonts w:ascii="Times New Roman" w:eastAsiaTheme="minorEastAsia" w:cs="Times New Roman"/>
                <w:sz w:val="16"/>
                <w:szCs w:val="16"/>
              </w:rPr>
            </w:pPr>
          </w:p>
        </w:tc>
        <w:tc>
          <w:tcPr>
            <w:tcW w:w="1303" w:type="dxa"/>
            <w:gridSpan w:val="3"/>
            <w:tcBorders>
              <w:top w:val="double" w:sz="2" w:space="0" w:color="000000"/>
              <w:left w:val="single" w:sz="4" w:space="0" w:color="000000"/>
              <w:bottom w:val="single" w:sz="4" w:space="0" w:color="000000"/>
              <w:right w:val="single" w:sz="4" w:space="0" w:color="000000"/>
            </w:tcBorders>
          </w:tcPr>
          <w:p w14:paraId="3DB880A8" w14:textId="77777777" w:rsidR="00825993" w:rsidRDefault="00825993">
            <w:pPr>
              <w:pStyle w:val="TableParagraph"/>
              <w:kinsoku w:val="0"/>
              <w:overflowPunct w:val="0"/>
              <w:rPr>
                <w:rFonts w:ascii="Times New Roman" w:eastAsiaTheme="minorEastAsia" w:cs="Times New Roman"/>
                <w:sz w:val="16"/>
                <w:szCs w:val="16"/>
              </w:rPr>
            </w:pPr>
          </w:p>
        </w:tc>
        <w:tc>
          <w:tcPr>
            <w:tcW w:w="8050" w:type="dxa"/>
            <w:tcBorders>
              <w:top w:val="double" w:sz="2" w:space="0" w:color="000000"/>
              <w:left w:val="single" w:sz="4" w:space="0" w:color="000000"/>
              <w:bottom w:val="single" w:sz="4" w:space="0" w:color="000000"/>
              <w:right w:val="single" w:sz="12" w:space="0" w:color="000000"/>
            </w:tcBorders>
          </w:tcPr>
          <w:p w14:paraId="6A2C76AF" w14:textId="77777777" w:rsidR="00825993" w:rsidRDefault="00825993">
            <w:pPr>
              <w:pStyle w:val="TableParagraph"/>
              <w:kinsoku w:val="0"/>
              <w:overflowPunct w:val="0"/>
              <w:rPr>
                <w:rFonts w:ascii="Times New Roman" w:eastAsiaTheme="minorEastAsia" w:cs="Times New Roman"/>
                <w:sz w:val="16"/>
                <w:szCs w:val="16"/>
              </w:rPr>
            </w:pPr>
          </w:p>
        </w:tc>
      </w:tr>
      <w:tr w:rsidR="00825993" w14:paraId="0FEA38A9" w14:textId="77777777">
        <w:trPr>
          <w:trHeight w:val="386"/>
        </w:trPr>
        <w:tc>
          <w:tcPr>
            <w:tcW w:w="453" w:type="dxa"/>
            <w:tcBorders>
              <w:top w:val="single" w:sz="4" w:space="0" w:color="000000"/>
              <w:left w:val="single" w:sz="12" w:space="0" w:color="000000"/>
              <w:bottom w:val="single" w:sz="4" w:space="0" w:color="000000"/>
              <w:right w:val="single" w:sz="4" w:space="0" w:color="000000"/>
            </w:tcBorders>
          </w:tcPr>
          <w:p w14:paraId="0254BC96" w14:textId="77777777" w:rsidR="00825993" w:rsidRDefault="00825993">
            <w:pPr>
              <w:pStyle w:val="TableParagraph"/>
              <w:kinsoku w:val="0"/>
              <w:overflowPunct w:val="0"/>
              <w:rPr>
                <w:rFonts w:ascii="Times New Roman" w:eastAsiaTheme="minorEastAsia" w:cs="Times New Roman"/>
                <w:sz w:val="16"/>
                <w:szCs w:val="16"/>
              </w:rPr>
            </w:pPr>
          </w:p>
        </w:tc>
        <w:tc>
          <w:tcPr>
            <w:tcW w:w="1303" w:type="dxa"/>
            <w:gridSpan w:val="3"/>
            <w:tcBorders>
              <w:top w:val="single" w:sz="4" w:space="0" w:color="000000"/>
              <w:left w:val="single" w:sz="4" w:space="0" w:color="000000"/>
              <w:bottom w:val="single" w:sz="4" w:space="0" w:color="000000"/>
              <w:right w:val="single" w:sz="4" w:space="0" w:color="000000"/>
            </w:tcBorders>
          </w:tcPr>
          <w:p w14:paraId="07D36A29" w14:textId="77777777" w:rsidR="00825993" w:rsidRDefault="00825993">
            <w:pPr>
              <w:pStyle w:val="TableParagraph"/>
              <w:kinsoku w:val="0"/>
              <w:overflowPunct w:val="0"/>
              <w:rPr>
                <w:rFonts w:ascii="Times New Roman" w:eastAsiaTheme="minorEastAsia" w:cs="Times New Roman"/>
                <w:sz w:val="16"/>
                <w:szCs w:val="16"/>
              </w:rPr>
            </w:pPr>
          </w:p>
        </w:tc>
        <w:tc>
          <w:tcPr>
            <w:tcW w:w="8050" w:type="dxa"/>
            <w:tcBorders>
              <w:top w:val="single" w:sz="4" w:space="0" w:color="000000"/>
              <w:left w:val="single" w:sz="4" w:space="0" w:color="000000"/>
              <w:bottom w:val="single" w:sz="4" w:space="0" w:color="000000"/>
              <w:right w:val="single" w:sz="12" w:space="0" w:color="000000"/>
            </w:tcBorders>
          </w:tcPr>
          <w:p w14:paraId="549C6C0E" w14:textId="77777777" w:rsidR="00825993" w:rsidRDefault="00825993">
            <w:pPr>
              <w:pStyle w:val="TableParagraph"/>
              <w:kinsoku w:val="0"/>
              <w:overflowPunct w:val="0"/>
              <w:rPr>
                <w:rFonts w:ascii="Times New Roman" w:eastAsiaTheme="minorEastAsia" w:cs="Times New Roman"/>
                <w:sz w:val="16"/>
                <w:szCs w:val="16"/>
              </w:rPr>
            </w:pPr>
          </w:p>
        </w:tc>
      </w:tr>
      <w:tr w:rsidR="00825993" w14:paraId="2A66D64D" w14:textId="77777777">
        <w:trPr>
          <w:trHeight w:val="1614"/>
        </w:trPr>
        <w:tc>
          <w:tcPr>
            <w:tcW w:w="453" w:type="dxa"/>
            <w:tcBorders>
              <w:top w:val="single" w:sz="4" w:space="0" w:color="000000"/>
              <w:left w:val="single" w:sz="12" w:space="0" w:color="000000"/>
              <w:bottom w:val="single" w:sz="12" w:space="0" w:color="000000"/>
              <w:right w:val="none" w:sz="6" w:space="0" w:color="auto"/>
            </w:tcBorders>
          </w:tcPr>
          <w:p w14:paraId="1E8451FC" w14:textId="77777777" w:rsidR="00825993" w:rsidRDefault="00825993">
            <w:pPr>
              <w:pStyle w:val="TableParagraph"/>
              <w:kinsoku w:val="0"/>
              <w:overflowPunct w:val="0"/>
              <w:rPr>
                <w:sz w:val="20"/>
                <w:szCs w:val="20"/>
              </w:rPr>
            </w:pPr>
          </w:p>
          <w:p w14:paraId="5549F10F" w14:textId="77777777" w:rsidR="00825993" w:rsidRDefault="00825993">
            <w:pPr>
              <w:pStyle w:val="TableParagraph"/>
              <w:kinsoku w:val="0"/>
              <w:overflowPunct w:val="0"/>
              <w:rPr>
                <w:sz w:val="20"/>
                <w:szCs w:val="20"/>
              </w:rPr>
            </w:pPr>
          </w:p>
          <w:p w14:paraId="10B1B55A" w14:textId="77777777" w:rsidR="00825993" w:rsidRDefault="00825993">
            <w:pPr>
              <w:pStyle w:val="TableParagraph"/>
              <w:kinsoku w:val="0"/>
              <w:overflowPunct w:val="0"/>
              <w:spacing w:before="12"/>
              <w:rPr>
                <w:sz w:val="16"/>
                <w:szCs w:val="16"/>
              </w:rPr>
            </w:pPr>
          </w:p>
          <w:p w14:paraId="0C86FC90" w14:textId="77777777" w:rsidR="00825993" w:rsidRDefault="00893AF0">
            <w:pPr>
              <w:pStyle w:val="TableParagraph"/>
              <w:kinsoku w:val="0"/>
              <w:overflowPunct w:val="0"/>
              <w:ind w:left="8"/>
              <w:jc w:val="center"/>
              <w:rPr>
                <w:sz w:val="17"/>
                <w:szCs w:val="17"/>
              </w:rPr>
            </w:pPr>
            <w:r>
              <w:rPr>
                <w:rFonts w:hint="eastAsia"/>
                <w:sz w:val="17"/>
                <w:szCs w:val="17"/>
              </w:rPr>
              <w:t>備</w:t>
            </w:r>
          </w:p>
        </w:tc>
        <w:tc>
          <w:tcPr>
            <w:tcW w:w="367" w:type="dxa"/>
            <w:tcBorders>
              <w:top w:val="single" w:sz="4" w:space="0" w:color="000000"/>
              <w:left w:val="none" w:sz="6" w:space="0" w:color="auto"/>
              <w:bottom w:val="single" w:sz="12" w:space="0" w:color="000000"/>
              <w:right w:val="none" w:sz="6" w:space="0" w:color="auto"/>
            </w:tcBorders>
          </w:tcPr>
          <w:p w14:paraId="3193E300" w14:textId="77777777" w:rsidR="00825993" w:rsidRDefault="00825993">
            <w:pPr>
              <w:pStyle w:val="TableParagraph"/>
              <w:kinsoku w:val="0"/>
              <w:overflowPunct w:val="0"/>
              <w:rPr>
                <w:rFonts w:ascii="Times New Roman" w:eastAsiaTheme="minorEastAsia" w:cs="Times New Roman"/>
                <w:sz w:val="16"/>
                <w:szCs w:val="16"/>
              </w:rPr>
            </w:pPr>
          </w:p>
        </w:tc>
        <w:tc>
          <w:tcPr>
            <w:tcW w:w="564" w:type="dxa"/>
            <w:tcBorders>
              <w:top w:val="single" w:sz="4" w:space="0" w:color="000000"/>
              <w:left w:val="none" w:sz="6" w:space="0" w:color="auto"/>
              <w:bottom w:val="single" w:sz="12" w:space="0" w:color="000000"/>
              <w:right w:val="none" w:sz="6" w:space="0" w:color="auto"/>
            </w:tcBorders>
          </w:tcPr>
          <w:p w14:paraId="117843CE" w14:textId="77777777" w:rsidR="00825993" w:rsidRDefault="00825993">
            <w:pPr>
              <w:pStyle w:val="TableParagraph"/>
              <w:kinsoku w:val="0"/>
              <w:overflowPunct w:val="0"/>
              <w:rPr>
                <w:rFonts w:ascii="Times New Roman" w:eastAsiaTheme="minorEastAsia" w:cs="Times New Roman"/>
                <w:sz w:val="16"/>
                <w:szCs w:val="16"/>
              </w:rPr>
            </w:pPr>
          </w:p>
        </w:tc>
        <w:tc>
          <w:tcPr>
            <w:tcW w:w="372" w:type="dxa"/>
            <w:tcBorders>
              <w:top w:val="single" w:sz="4" w:space="0" w:color="000000"/>
              <w:left w:val="none" w:sz="6" w:space="0" w:color="auto"/>
              <w:bottom w:val="single" w:sz="12" w:space="0" w:color="000000"/>
              <w:right w:val="single" w:sz="4" w:space="0" w:color="000000"/>
            </w:tcBorders>
          </w:tcPr>
          <w:p w14:paraId="4DCDF048" w14:textId="77777777" w:rsidR="00825993" w:rsidRDefault="00825993">
            <w:pPr>
              <w:pStyle w:val="TableParagraph"/>
              <w:kinsoku w:val="0"/>
              <w:overflowPunct w:val="0"/>
              <w:rPr>
                <w:sz w:val="20"/>
                <w:szCs w:val="20"/>
              </w:rPr>
            </w:pPr>
          </w:p>
          <w:p w14:paraId="7087C7B4" w14:textId="77777777" w:rsidR="00825993" w:rsidRDefault="00825993">
            <w:pPr>
              <w:pStyle w:val="TableParagraph"/>
              <w:kinsoku w:val="0"/>
              <w:overflowPunct w:val="0"/>
              <w:rPr>
                <w:sz w:val="20"/>
                <w:szCs w:val="20"/>
              </w:rPr>
            </w:pPr>
          </w:p>
          <w:p w14:paraId="24054485" w14:textId="77777777" w:rsidR="00825993" w:rsidRDefault="00825993">
            <w:pPr>
              <w:pStyle w:val="TableParagraph"/>
              <w:kinsoku w:val="0"/>
              <w:overflowPunct w:val="0"/>
              <w:spacing w:before="12"/>
              <w:rPr>
                <w:sz w:val="16"/>
                <w:szCs w:val="16"/>
              </w:rPr>
            </w:pPr>
          </w:p>
          <w:p w14:paraId="79226D2B" w14:textId="77777777" w:rsidR="00825993" w:rsidRDefault="00893AF0">
            <w:pPr>
              <w:pStyle w:val="TableParagraph"/>
              <w:kinsoku w:val="0"/>
              <w:overflowPunct w:val="0"/>
              <w:ind w:left="72"/>
              <w:rPr>
                <w:sz w:val="17"/>
                <w:szCs w:val="17"/>
              </w:rPr>
            </w:pPr>
            <w:r>
              <w:rPr>
                <w:rFonts w:hint="eastAsia"/>
                <w:sz w:val="17"/>
                <w:szCs w:val="17"/>
              </w:rPr>
              <w:t>考</w:t>
            </w:r>
          </w:p>
        </w:tc>
        <w:tc>
          <w:tcPr>
            <w:tcW w:w="8050" w:type="dxa"/>
            <w:tcBorders>
              <w:top w:val="single" w:sz="4" w:space="0" w:color="000000"/>
              <w:left w:val="single" w:sz="4" w:space="0" w:color="000000"/>
              <w:bottom w:val="single" w:sz="12" w:space="0" w:color="000000"/>
              <w:right w:val="single" w:sz="12" w:space="0" w:color="000000"/>
            </w:tcBorders>
          </w:tcPr>
          <w:p w14:paraId="160B862B" w14:textId="77777777" w:rsidR="00652D1F" w:rsidRPr="00652D1F" w:rsidRDefault="00652D1F">
            <w:pPr>
              <w:pStyle w:val="TableParagraph"/>
              <w:kinsoku w:val="0"/>
              <w:overflowPunct w:val="0"/>
              <w:rPr>
                <w:rFonts w:ascii="ＭＳ 明朝" w:eastAsia="ＭＳ 明朝" w:hAnsi="ＭＳ 明朝" w:cs="Times New Roman"/>
                <w:sz w:val="18"/>
                <w:szCs w:val="16"/>
              </w:rPr>
            </w:pPr>
            <w:r w:rsidRPr="00652D1F">
              <w:rPr>
                <w:rFonts w:ascii="ＭＳ 明朝" w:eastAsia="ＭＳ 明朝" w:hAnsi="ＭＳ 明朝" w:cs="Times New Roman" w:hint="eastAsia"/>
                <w:sz w:val="18"/>
                <w:szCs w:val="16"/>
              </w:rPr>
              <w:t>エアコン2台は残置物になります。故障した場合、借主様の負担で修理、交換をお願いします。</w:t>
            </w:r>
          </w:p>
          <w:p w14:paraId="62935F4B" w14:textId="77777777" w:rsidR="00652D1F" w:rsidRDefault="00652D1F">
            <w:pPr>
              <w:pStyle w:val="TableParagraph"/>
              <w:kinsoku w:val="0"/>
              <w:overflowPunct w:val="0"/>
              <w:rPr>
                <w:rFonts w:ascii="ＭＳ 明朝" w:eastAsia="ＭＳ 明朝" w:hAnsi="ＭＳ 明朝" w:cs="Times New Roman"/>
                <w:sz w:val="18"/>
                <w:szCs w:val="16"/>
              </w:rPr>
            </w:pPr>
            <w:r w:rsidRPr="00652D1F">
              <w:rPr>
                <w:rFonts w:ascii="ＭＳ 明朝" w:eastAsia="ＭＳ 明朝" w:hAnsi="ＭＳ 明朝" w:cs="Times New Roman" w:hint="eastAsia"/>
                <w:sz w:val="18"/>
                <w:szCs w:val="16"/>
              </w:rPr>
              <w:t>ただし、貸主が指定したエアコンを</w:t>
            </w:r>
            <w:r>
              <w:rPr>
                <w:rFonts w:ascii="ＭＳ 明朝" w:eastAsia="ＭＳ 明朝" w:hAnsi="ＭＳ 明朝" w:cs="Times New Roman" w:hint="eastAsia"/>
                <w:sz w:val="18"/>
                <w:szCs w:val="16"/>
              </w:rPr>
              <w:t>購入</w:t>
            </w:r>
            <w:r w:rsidRPr="00652D1F">
              <w:rPr>
                <w:rFonts w:ascii="ＭＳ 明朝" w:eastAsia="ＭＳ 明朝" w:hAnsi="ＭＳ 明朝" w:cs="Times New Roman" w:hint="eastAsia"/>
                <w:sz w:val="18"/>
                <w:szCs w:val="16"/>
              </w:rPr>
              <w:t>する場合、エアコン購入代金の半額を補助いたします。</w:t>
            </w:r>
          </w:p>
          <w:p w14:paraId="1E6B7D9E" w14:textId="77777777" w:rsidR="00480CFC" w:rsidRDefault="00480CFC">
            <w:pPr>
              <w:pStyle w:val="TableParagraph"/>
              <w:kinsoku w:val="0"/>
              <w:overflowPunct w:val="0"/>
              <w:rPr>
                <w:rFonts w:ascii="Times New Roman" w:eastAsiaTheme="minorEastAsia" w:cs="Times New Roman"/>
                <w:sz w:val="16"/>
                <w:szCs w:val="16"/>
              </w:rPr>
            </w:pPr>
          </w:p>
          <w:p w14:paraId="38C2F612" w14:textId="46BDCDEC" w:rsidR="00480CFC" w:rsidRPr="00480CFC" w:rsidRDefault="00480CFC" w:rsidP="00480CFC">
            <w:pPr>
              <w:pStyle w:val="TableParagraph"/>
              <w:kinsoku w:val="0"/>
              <w:overflowPunct w:val="0"/>
              <w:rPr>
                <w:rFonts w:ascii="ＭＳ 明朝" w:eastAsia="ＭＳ 明朝" w:hAnsi="ＭＳ 明朝" w:cs="Times New Roman"/>
                <w:sz w:val="18"/>
                <w:szCs w:val="16"/>
              </w:rPr>
            </w:pPr>
            <w:r>
              <w:rPr>
                <w:rFonts w:ascii="ＭＳ 明朝" w:eastAsia="ＭＳ 明朝" w:hAnsi="ＭＳ 明朝" w:cs="Times New Roman" w:hint="eastAsia"/>
                <w:sz w:val="18"/>
                <w:szCs w:val="16"/>
              </w:rPr>
              <w:t>また、ネット回線に関しては、固定回線（宅内引き込み工事）を借主様のご負担で工事いただいても結構です。</w:t>
            </w:r>
          </w:p>
        </w:tc>
      </w:tr>
    </w:tbl>
    <w:p w14:paraId="4637FF92" w14:textId="77777777" w:rsidR="00825993" w:rsidRDefault="00893AF0">
      <w:pPr>
        <w:pStyle w:val="a3"/>
        <w:kinsoku w:val="0"/>
        <w:overflowPunct w:val="0"/>
        <w:spacing w:before="53"/>
        <w:ind w:left="165"/>
        <w:rPr>
          <w:rFonts w:ascii="BIZ UDPゴシック" w:eastAsia="BIZ UDPゴシック" w:cs="BIZ UDPゴシック"/>
          <w:w w:val="110"/>
          <w:sz w:val="17"/>
          <w:szCs w:val="17"/>
        </w:rPr>
      </w:pPr>
      <w:r>
        <w:rPr>
          <w:rFonts w:ascii="BIZ UDPゴシック" w:eastAsia="BIZ UDPゴシック" w:cs="BIZ UDPゴシック" w:hint="eastAsia"/>
          <w:w w:val="130"/>
          <w:sz w:val="17"/>
          <w:szCs w:val="17"/>
        </w:rPr>
        <w:t>（注）</w:t>
      </w:r>
      <w:r>
        <w:rPr>
          <w:rFonts w:ascii="BIZ UDPゴシック" w:eastAsia="BIZ UDPゴシック" w:cs="BIZ UDPゴシック"/>
          <w:w w:val="130"/>
          <w:sz w:val="17"/>
          <w:szCs w:val="17"/>
        </w:rPr>
        <w:t xml:space="preserve"> </w:t>
      </w:r>
      <w:r>
        <w:rPr>
          <w:rFonts w:ascii="BIZ UDPゴシック" w:eastAsia="BIZ UDPゴシック" w:cs="BIZ UDPゴシック" w:hint="eastAsia"/>
          <w:w w:val="110"/>
          <w:sz w:val="17"/>
          <w:szCs w:val="17"/>
        </w:rPr>
        <w:t>消費税等相当額とは、消費税額及び地方消費税額の合計をいいます。以下同じ。</w:t>
      </w:r>
    </w:p>
    <w:p w14:paraId="6D545555" w14:textId="77777777" w:rsidR="00825993" w:rsidRDefault="00825993">
      <w:pPr>
        <w:pStyle w:val="a3"/>
        <w:kinsoku w:val="0"/>
        <w:overflowPunct w:val="0"/>
        <w:spacing w:before="53"/>
        <w:ind w:left="165"/>
        <w:rPr>
          <w:rFonts w:ascii="BIZ UDPゴシック" w:eastAsia="BIZ UDPゴシック" w:cs="BIZ UDPゴシック"/>
          <w:w w:val="110"/>
          <w:sz w:val="17"/>
          <w:szCs w:val="17"/>
        </w:rPr>
        <w:sectPr w:rsidR="00825993">
          <w:footerReference w:type="default" r:id="rId11"/>
          <w:pgSz w:w="11900" w:h="16840"/>
          <w:pgMar w:top="1020" w:right="920" w:bottom="560" w:left="880" w:header="0" w:footer="369" w:gutter="0"/>
          <w:cols w:space="720"/>
          <w:noEndnote/>
        </w:sectPr>
      </w:pPr>
    </w:p>
    <w:p w14:paraId="575AA127" w14:textId="77777777" w:rsidR="00825993" w:rsidRDefault="00893AF0">
      <w:pPr>
        <w:pStyle w:val="1"/>
        <w:tabs>
          <w:tab w:val="left" w:pos="589"/>
        </w:tabs>
        <w:kinsoku w:val="0"/>
        <w:overflowPunct w:val="0"/>
      </w:pPr>
      <w:r>
        <w:rPr>
          <w:rFonts w:hint="eastAsia"/>
        </w:rPr>
        <w:lastRenderedPageBreak/>
        <w:t>Ⅱ</w:t>
      </w:r>
      <w:r>
        <w:tab/>
      </w:r>
      <w:r>
        <w:rPr>
          <w:rFonts w:hint="eastAsia"/>
        </w:rPr>
        <w:t>取引条件に関する事項</w:t>
      </w:r>
    </w:p>
    <w:p w14:paraId="4AE537FF" w14:textId="77777777" w:rsidR="00825993" w:rsidRDefault="00893AF0">
      <w:pPr>
        <w:pStyle w:val="a3"/>
        <w:kinsoku w:val="0"/>
        <w:overflowPunct w:val="0"/>
        <w:spacing w:after="19" w:line="303" w:lineRule="exact"/>
        <w:ind w:left="165"/>
      </w:pPr>
      <w:r>
        <w:rPr>
          <w:rFonts w:hint="eastAsia"/>
        </w:rPr>
        <w:t>１</w:t>
      </w:r>
      <w:r>
        <w:t xml:space="preserve"> </w:t>
      </w:r>
      <w:r>
        <w:rPr>
          <w:rFonts w:hint="eastAsia"/>
        </w:rPr>
        <w:t>借賃・借賃以外に授受される金額等</w:t>
      </w:r>
    </w:p>
    <w:tbl>
      <w:tblPr>
        <w:tblW w:w="0" w:type="auto"/>
        <w:tblInd w:w="184" w:type="dxa"/>
        <w:tblLayout w:type="fixed"/>
        <w:tblCellMar>
          <w:left w:w="0" w:type="dxa"/>
          <w:right w:w="0" w:type="dxa"/>
        </w:tblCellMar>
        <w:tblLook w:val="0000" w:firstRow="0" w:lastRow="0" w:firstColumn="0" w:lastColumn="0" w:noHBand="0" w:noVBand="0"/>
      </w:tblPr>
      <w:tblGrid>
        <w:gridCol w:w="481"/>
        <w:gridCol w:w="482"/>
        <w:gridCol w:w="1575"/>
        <w:gridCol w:w="730"/>
        <w:gridCol w:w="963"/>
        <w:gridCol w:w="1633"/>
        <w:gridCol w:w="672"/>
        <w:gridCol w:w="963"/>
        <w:gridCol w:w="1633"/>
        <w:gridCol w:w="672"/>
      </w:tblGrid>
      <w:tr w:rsidR="00825993" w14:paraId="3F544D21" w14:textId="77777777">
        <w:trPr>
          <w:trHeight w:val="863"/>
        </w:trPr>
        <w:tc>
          <w:tcPr>
            <w:tcW w:w="481" w:type="dxa"/>
            <w:tcBorders>
              <w:top w:val="single" w:sz="12" w:space="0" w:color="000000"/>
              <w:left w:val="single" w:sz="12" w:space="0" w:color="000000"/>
              <w:bottom w:val="single" w:sz="4" w:space="0" w:color="000000"/>
              <w:right w:val="none" w:sz="6" w:space="0" w:color="auto"/>
            </w:tcBorders>
          </w:tcPr>
          <w:p w14:paraId="56A221E1" w14:textId="77777777" w:rsidR="00825993" w:rsidRDefault="00825993">
            <w:pPr>
              <w:pStyle w:val="TableParagraph"/>
              <w:kinsoku w:val="0"/>
              <w:overflowPunct w:val="0"/>
              <w:spacing w:before="1"/>
              <w:rPr>
                <w:rFonts w:ascii="Microsoft JhengHei UI" w:eastAsia="Microsoft JhengHei UI" w:cs="Microsoft JhengHei UI"/>
                <w:sz w:val="18"/>
                <w:szCs w:val="18"/>
              </w:rPr>
            </w:pPr>
          </w:p>
          <w:p w14:paraId="24FA9253" w14:textId="77777777" w:rsidR="00825993" w:rsidRDefault="00893AF0">
            <w:pPr>
              <w:pStyle w:val="TableParagraph"/>
              <w:kinsoku w:val="0"/>
              <w:overflowPunct w:val="0"/>
              <w:ind w:right="16"/>
              <w:jc w:val="center"/>
              <w:rPr>
                <w:sz w:val="17"/>
                <w:szCs w:val="17"/>
              </w:rPr>
            </w:pPr>
            <w:r>
              <w:rPr>
                <w:rFonts w:hint="eastAsia"/>
                <w:sz w:val="17"/>
                <w:szCs w:val="17"/>
              </w:rPr>
              <w:t>賃</w:t>
            </w:r>
          </w:p>
        </w:tc>
        <w:tc>
          <w:tcPr>
            <w:tcW w:w="482" w:type="dxa"/>
            <w:tcBorders>
              <w:top w:val="single" w:sz="12" w:space="0" w:color="000000"/>
              <w:left w:val="none" w:sz="6" w:space="0" w:color="auto"/>
              <w:bottom w:val="single" w:sz="4" w:space="0" w:color="000000"/>
              <w:right w:val="dashSmallGap" w:sz="4" w:space="0" w:color="000000"/>
            </w:tcBorders>
          </w:tcPr>
          <w:p w14:paraId="3BCC4EF9" w14:textId="77777777" w:rsidR="00825993" w:rsidRDefault="00825993">
            <w:pPr>
              <w:pStyle w:val="TableParagraph"/>
              <w:kinsoku w:val="0"/>
              <w:overflowPunct w:val="0"/>
              <w:spacing w:before="1"/>
              <w:rPr>
                <w:rFonts w:ascii="Microsoft JhengHei UI" w:eastAsia="Microsoft JhengHei UI" w:cs="Microsoft JhengHei UI"/>
                <w:sz w:val="18"/>
                <w:szCs w:val="18"/>
              </w:rPr>
            </w:pPr>
          </w:p>
          <w:p w14:paraId="27FE719D" w14:textId="77777777" w:rsidR="00825993" w:rsidRDefault="00893AF0">
            <w:pPr>
              <w:pStyle w:val="TableParagraph"/>
              <w:kinsoku w:val="0"/>
              <w:overflowPunct w:val="0"/>
              <w:ind w:left="54"/>
              <w:jc w:val="center"/>
              <w:rPr>
                <w:sz w:val="17"/>
                <w:szCs w:val="17"/>
              </w:rPr>
            </w:pPr>
            <w:r>
              <w:rPr>
                <w:rFonts w:hint="eastAsia"/>
                <w:sz w:val="17"/>
                <w:szCs w:val="17"/>
              </w:rPr>
              <w:t>料</w:t>
            </w:r>
          </w:p>
        </w:tc>
        <w:tc>
          <w:tcPr>
            <w:tcW w:w="1575" w:type="dxa"/>
            <w:tcBorders>
              <w:top w:val="single" w:sz="12" w:space="0" w:color="000000"/>
              <w:left w:val="dashSmallGap" w:sz="4" w:space="0" w:color="000000"/>
              <w:bottom w:val="single" w:sz="4" w:space="0" w:color="000000"/>
              <w:right w:val="none" w:sz="6" w:space="0" w:color="auto"/>
            </w:tcBorders>
          </w:tcPr>
          <w:p w14:paraId="67594EA1" w14:textId="56F8EB9A" w:rsidR="00825993" w:rsidRDefault="00893AF0">
            <w:pPr>
              <w:pStyle w:val="TableParagraph"/>
              <w:kinsoku w:val="0"/>
              <w:overflowPunct w:val="0"/>
              <w:spacing w:before="168" w:line="206" w:lineRule="exact"/>
              <w:ind w:left="148"/>
              <w:rPr>
                <w:sz w:val="17"/>
                <w:szCs w:val="17"/>
              </w:rPr>
            </w:pPr>
            <w:r>
              <w:rPr>
                <w:rFonts w:hint="eastAsia"/>
                <w:sz w:val="17"/>
                <w:szCs w:val="17"/>
              </w:rPr>
              <w:t>月額</w:t>
            </w:r>
            <w:r w:rsidR="00480CFC">
              <w:rPr>
                <w:rFonts w:hint="eastAsia"/>
                <w:sz w:val="17"/>
                <w:szCs w:val="17"/>
              </w:rPr>
              <w:t xml:space="preserve">　48000</w:t>
            </w:r>
          </w:p>
          <w:p w14:paraId="682A51F9" w14:textId="77777777" w:rsidR="00825993" w:rsidRDefault="00893AF0">
            <w:pPr>
              <w:pStyle w:val="TableParagraph"/>
              <w:kinsoku w:val="0"/>
              <w:overflowPunct w:val="0"/>
              <w:spacing w:line="469" w:lineRule="exact"/>
              <w:ind w:left="56"/>
              <w:rPr>
                <w:w w:val="95"/>
                <w:sz w:val="14"/>
                <w:szCs w:val="14"/>
              </w:rPr>
            </w:pPr>
            <w:r>
              <w:rPr>
                <w:rFonts w:ascii="SimSun" w:eastAsia="SimSun" w:cs="SimSun" w:hint="eastAsia"/>
                <w:w w:val="80"/>
                <w:position w:val="-20"/>
                <w:sz w:val="37"/>
                <w:szCs w:val="37"/>
              </w:rPr>
              <w:t>（</w:t>
            </w:r>
            <w:r>
              <w:rPr>
                <w:rFonts w:hint="eastAsia"/>
                <w:w w:val="95"/>
                <w:sz w:val="14"/>
                <w:szCs w:val="14"/>
              </w:rPr>
              <w:t>内消費税等相当額</w:t>
            </w:r>
          </w:p>
        </w:tc>
        <w:tc>
          <w:tcPr>
            <w:tcW w:w="730" w:type="dxa"/>
            <w:tcBorders>
              <w:top w:val="single" w:sz="12" w:space="0" w:color="000000"/>
              <w:left w:val="none" w:sz="6" w:space="0" w:color="auto"/>
              <w:bottom w:val="single" w:sz="4" w:space="0" w:color="000000"/>
              <w:right w:val="single" w:sz="4" w:space="0" w:color="000000"/>
            </w:tcBorders>
          </w:tcPr>
          <w:p w14:paraId="3A97B558" w14:textId="77777777" w:rsidR="00825993" w:rsidRDefault="00893AF0" w:rsidP="007C3126">
            <w:pPr>
              <w:pStyle w:val="TableParagraph"/>
              <w:kinsoku w:val="0"/>
              <w:overflowPunct w:val="0"/>
              <w:spacing w:before="172" w:line="235" w:lineRule="auto"/>
              <w:ind w:left="339" w:right="29"/>
              <w:rPr>
                <w:rFonts w:ascii="SimSun" w:eastAsia="SimSun" w:cs="SimSun"/>
                <w:spacing w:val="-16"/>
                <w:w w:val="65"/>
                <w:sz w:val="37"/>
                <w:szCs w:val="37"/>
              </w:rPr>
            </w:pPr>
            <w:r>
              <w:rPr>
                <w:rFonts w:hint="eastAsia"/>
                <w:sz w:val="17"/>
                <w:szCs w:val="17"/>
              </w:rPr>
              <w:t>円</w:t>
            </w:r>
            <w:r>
              <w:rPr>
                <w:position w:val="-2"/>
                <w:sz w:val="17"/>
                <w:szCs w:val="17"/>
              </w:rPr>
              <w:t xml:space="preserve">  </w:t>
            </w:r>
            <w:r>
              <w:rPr>
                <w:rFonts w:hint="eastAsia"/>
                <w:w w:val="65"/>
                <w:position w:val="-2"/>
                <w:sz w:val="17"/>
                <w:szCs w:val="17"/>
              </w:rPr>
              <w:t>円</w:t>
            </w:r>
            <w:r>
              <w:rPr>
                <w:rFonts w:ascii="SimSun" w:eastAsia="SimSun" w:cs="SimSun" w:hint="eastAsia"/>
                <w:spacing w:val="-16"/>
                <w:w w:val="65"/>
                <w:sz w:val="37"/>
                <w:szCs w:val="37"/>
              </w:rPr>
              <w:t>）</w:t>
            </w:r>
          </w:p>
        </w:tc>
        <w:tc>
          <w:tcPr>
            <w:tcW w:w="963" w:type="dxa"/>
            <w:tcBorders>
              <w:top w:val="single" w:sz="12" w:space="0" w:color="000000"/>
              <w:left w:val="single" w:sz="4" w:space="0" w:color="000000"/>
              <w:bottom w:val="single" w:sz="4" w:space="0" w:color="000000"/>
              <w:right w:val="dashSmallGap" w:sz="4" w:space="0" w:color="000000"/>
            </w:tcBorders>
          </w:tcPr>
          <w:p w14:paraId="6914BC6B" w14:textId="77777777" w:rsidR="00825993" w:rsidRDefault="00825993">
            <w:pPr>
              <w:pStyle w:val="TableParagraph"/>
              <w:kinsoku w:val="0"/>
              <w:overflowPunct w:val="0"/>
              <w:spacing w:before="12"/>
              <w:rPr>
                <w:rFonts w:ascii="Microsoft JhengHei UI" w:eastAsia="Microsoft JhengHei UI" w:cs="Microsoft JhengHei UI"/>
                <w:sz w:val="11"/>
                <w:szCs w:val="11"/>
              </w:rPr>
            </w:pPr>
          </w:p>
          <w:p w14:paraId="5B8D51B3" w14:textId="77777777" w:rsidR="00825993" w:rsidRDefault="00893AF0">
            <w:pPr>
              <w:pStyle w:val="TableParagraph"/>
              <w:kinsoku w:val="0"/>
              <w:overflowPunct w:val="0"/>
              <w:ind w:left="150"/>
              <w:rPr>
                <w:sz w:val="17"/>
                <w:szCs w:val="17"/>
              </w:rPr>
            </w:pPr>
            <w:r>
              <w:rPr>
                <w:rFonts w:hint="eastAsia"/>
                <w:sz w:val="17"/>
                <w:szCs w:val="17"/>
              </w:rPr>
              <w:t>管</w:t>
            </w:r>
            <w:r>
              <w:rPr>
                <w:sz w:val="17"/>
                <w:szCs w:val="17"/>
              </w:rPr>
              <w:t xml:space="preserve"> </w:t>
            </w:r>
            <w:r>
              <w:rPr>
                <w:rFonts w:hint="eastAsia"/>
                <w:sz w:val="17"/>
                <w:szCs w:val="17"/>
              </w:rPr>
              <w:t>理</w:t>
            </w:r>
            <w:r>
              <w:rPr>
                <w:sz w:val="17"/>
                <w:szCs w:val="17"/>
              </w:rPr>
              <w:t xml:space="preserve"> </w:t>
            </w:r>
            <w:r>
              <w:rPr>
                <w:rFonts w:hint="eastAsia"/>
                <w:sz w:val="17"/>
                <w:szCs w:val="17"/>
              </w:rPr>
              <w:t>費</w:t>
            </w:r>
          </w:p>
          <w:p w14:paraId="57843165" w14:textId="77777777" w:rsidR="00825993" w:rsidRDefault="00893AF0">
            <w:pPr>
              <w:pStyle w:val="TableParagraph"/>
              <w:kinsoku w:val="0"/>
              <w:overflowPunct w:val="0"/>
              <w:spacing w:before="16"/>
              <w:ind w:left="64"/>
              <w:rPr>
                <w:w w:val="155"/>
                <w:sz w:val="17"/>
                <w:szCs w:val="17"/>
              </w:rPr>
            </w:pPr>
            <w:r>
              <w:rPr>
                <w:rFonts w:hint="eastAsia"/>
                <w:w w:val="125"/>
                <w:sz w:val="17"/>
                <w:szCs w:val="17"/>
              </w:rPr>
              <w:t>（共益費</w:t>
            </w:r>
            <w:r>
              <w:rPr>
                <w:rFonts w:hint="eastAsia"/>
                <w:w w:val="155"/>
                <w:sz w:val="17"/>
                <w:szCs w:val="17"/>
              </w:rPr>
              <w:t>）</w:t>
            </w:r>
          </w:p>
        </w:tc>
        <w:tc>
          <w:tcPr>
            <w:tcW w:w="1633" w:type="dxa"/>
            <w:tcBorders>
              <w:top w:val="single" w:sz="12" w:space="0" w:color="000000"/>
              <w:left w:val="dashSmallGap" w:sz="4" w:space="0" w:color="000000"/>
              <w:bottom w:val="single" w:sz="4" w:space="0" w:color="000000"/>
              <w:right w:val="none" w:sz="6" w:space="0" w:color="auto"/>
            </w:tcBorders>
          </w:tcPr>
          <w:p w14:paraId="0567C2B7" w14:textId="77777777" w:rsidR="00825993" w:rsidRDefault="00893AF0">
            <w:pPr>
              <w:pStyle w:val="TableParagraph"/>
              <w:kinsoku w:val="0"/>
              <w:overflowPunct w:val="0"/>
              <w:spacing w:before="168" w:line="196" w:lineRule="exact"/>
              <w:ind w:left="149"/>
              <w:rPr>
                <w:sz w:val="17"/>
                <w:szCs w:val="17"/>
              </w:rPr>
            </w:pPr>
            <w:r>
              <w:rPr>
                <w:rFonts w:hint="eastAsia"/>
                <w:sz w:val="17"/>
                <w:szCs w:val="17"/>
              </w:rPr>
              <w:t>月額</w:t>
            </w:r>
          </w:p>
          <w:p w14:paraId="78A5A3D8" w14:textId="77777777" w:rsidR="00825993" w:rsidRDefault="00893AF0">
            <w:pPr>
              <w:pStyle w:val="TableParagraph"/>
              <w:kinsoku w:val="0"/>
              <w:overflowPunct w:val="0"/>
              <w:spacing w:line="459" w:lineRule="exact"/>
              <w:ind w:left="58"/>
              <w:rPr>
                <w:w w:val="95"/>
                <w:sz w:val="14"/>
                <w:szCs w:val="14"/>
              </w:rPr>
            </w:pPr>
            <w:r>
              <w:rPr>
                <w:rFonts w:ascii="SimSun" w:eastAsia="SimSun" w:cs="SimSun" w:hint="eastAsia"/>
                <w:w w:val="80"/>
                <w:position w:val="-18"/>
                <w:sz w:val="37"/>
                <w:szCs w:val="37"/>
              </w:rPr>
              <w:t>（</w:t>
            </w:r>
            <w:r>
              <w:rPr>
                <w:rFonts w:hint="eastAsia"/>
                <w:w w:val="95"/>
                <w:sz w:val="14"/>
                <w:szCs w:val="14"/>
              </w:rPr>
              <w:t>内消費税等相当額</w:t>
            </w:r>
          </w:p>
        </w:tc>
        <w:tc>
          <w:tcPr>
            <w:tcW w:w="672" w:type="dxa"/>
            <w:tcBorders>
              <w:top w:val="single" w:sz="12" w:space="0" w:color="000000"/>
              <w:left w:val="none" w:sz="6" w:space="0" w:color="auto"/>
              <w:bottom w:val="single" w:sz="4" w:space="0" w:color="000000"/>
              <w:right w:val="single" w:sz="4" w:space="0" w:color="000000"/>
            </w:tcBorders>
          </w:tcPr>
          <w:p w14:paraId="058B8C9C" w14:textId="0DCA7A60" w:rsidR="00825993" w:rsidRDefault="00480CFC" w:rsidP="00480CFC">
            <w:pPr>
              <w:pStyle w:val="TableParagraph"/>
              <w:kinsoku w:val="0"/>
              <w:overflowPunct w:val="0"/>
              <w:spacing w:before="178" w:line="225" w:lineRule="auto"/>
              <w:ind w:left="282" w:right="28"/>
              <w:rPr>
                <w:rFonts w:ascii="SimSun" w:eastAsia="SimSun" w:cs="SimSun"/>
                <w:spacing w:val="-16"/>
                <w:w w:val="65"/>
                <w:sz w:val="37"/>
                <w:szCs w:val="37"/>
              </w:rPr>
            </w:pPr>
            <w:r>
              <w:rPr>
                <w:rFonts w:hint="eastAsia"/>
                <w:sz w:val="17"/>
                <w:szCs w:val="17"/>
              </w:rPr>
              <w:t>0</w:t>
            </w:r>
            <w:r w:rsidR="00893AF0">
              <w:rPr>
                <w:rFonts w:hint="eastAsia"/>
                <w:sz w:val="17"/>
                <w:szCs w:val="17"/>
              </w:rPr>
              <w:t>円</w:t>
            </w:r>
            <w:r w:rsidR="00893AF0">
              <w:rPr>
                <w:position w:val="-2"/>
                <w:sz w:val="17"/>
                <w:szCs w:val="17"/>
              </w:rPr>
              <w:t xml:space="preserve">  </w:t>
            </w:r>
            <w:r w:rsidR="00893AF0">
              <w:rPr>
                <w:rFonts w:hint="eastAsia"/>
                <w:w w:val="65"/>
                <w:position w:val="-2"/>
                <w:sz w:val="17"/>
                <w:szCs w:val="17"/>
              </w:rPr>
              <w:t>円</w:t>
            </w:r>
            <w:r w:rsidR="00893AF0">
              <w:rPr>
                <w:rFonts w:ascii="SimSun" w:eastAsia="SimSun" w:cs="SimSun" w:hint="eastAsia"/>
                <w:spacing w:val="-16"/>
                <w:w w:val="65"/>
                <w:sz w:val="37"/>
                <w:szCs w:val="37"/>
              </w:rPr>
              <w:t>）</w:t>
            </w:r>
          </w:p>
        </w:tc>
        <w:tc>
          <w:tcPr>
            <w:tcW w:w="963" w:type="dxa"/>
            <w:tcBorders>
              <w:top w:val="single" w:sz="12" w:space="0" w:color="000000"/>
              <w:left w:val="single" w:sz="4" w:space="0" w:color="000000"/>
              <w:bottom w:val="single" w:sz="4" w:space="0" w:color="000000"/>
              <w:right w:val="dashSmallGap" w:sz="4" w:space="0" w:color="000000"/>
            </w:tcBorders>
          </w:tcPr>
          <w:p w14:paraId="559DE8F4" w14:textId="77777777" w:rsidR="00825993" w:rsidRDefault="00825993">
            <w:pPr>
              <w:pStyle w:val="TableParagraph"/>
              <w:kinsoku w:val="0"/>
              <w:overflowPunct w:val="0"/>
              <w:spacing w:before="12"/>
              <w:rPr>
                <w:rFonts w:ascii="Microsoft JhengHei UI" w:eastAsia="Microsoft JhengHei UI" w:cs="Microsoft JhengHei UI"/>
                <w:sz w:val="11"/>
                <w:szCs w:val="11"/>
              </w:rPr>
            </w:pPr>
          </w:p>
          <w:p w14:paraId="25FEBFE5" w14:textId="77777777" w:rsidR="00825993" w:rsidRDefault="00893AF0">
            <w:pPr>
              <w:pStyle w:val="TableParagraph"/>
              <w:kinsoku w:val="0"/>
              <w:overflowPunct w:val="0"/>
              <w:ind w:left="45" w:right="18"/>
              <w:jc w:val="center"/>
              <w:rPr>
                <w:sz w:val="17"/>
                <w:szCs w:val="17"/>
              </w:rPr>
            </w:pPr>
            <w:r>
              <w:rPr>
                <w:rFonts w:hint="eastAsia"/>
                <w:sz w:val="17"/>
                <w:szCs w:val="17"/>
              </w:rPr>
              <w:t>支払い時期</w:t>
            </w:r>
          </w:p>
          <w:p w14:paraId="39147335" w14:textId="77777777" w:rsidR="00825993" w:rsidRDefault="00893AF0">
            <w:pPr>
              <w:pStyle w:val="TableParagraph"/>
              <w:kinsoku w:val="0"/>
              <w:overflowPunct w:val="0"/>
              <w:spacing w:before="16"/>
              <w:ind w:left="45" w:right="18"/>
              <w:jc w:val="center"/>
              <w:rPr>
                <w:w w:val="125"/>
                <w:sz w:val="17"/>
                <w:szCs w:val="17"/>
              </w:rPr>
            </w:pPr>
            <w:r>
              <w:rPr>
                <w:rFonts w:hint="eastAsia"/>
                <w:w w:val="125"/>
                <w:sz w:val="17"/>
                <w:szCs w:val="17"/>
              </w:rPr>
              <w:t>・方法</w:t>
            </w:r>
          </w:p>
        </w:tc>
        <w:tc>
          <w:tcPr>
            <w:tcW w:w="2305" w:type="dxa"/>
            <w:gridSpan w:val="2"/>
            <w:tcBorders>
              <w:top w:val="single" w:sz="12" w:space="0" w:color="000000"/>
              <w:left w:val="dashSmallGap" w:sz="4" w:space="0" w:color="000000"/>
              <w:bottom w:val="single" w:sz="4" w:space="0" w:color="000000"/>
              <w:right w:val="single" w:sz="12" w:space="0" w:color="000000"/>
            </w:tcBorders>
          </w:tcPr>
          <w:p w14:paraId="609488E0" w14:textId="77777777" w:rsidR="00825993" w:rsidRDefault="00825993">
            <w:pPr>
              <w:pStyle w:val="TableParagraph"/>
              <w:kinsoku w:val="0"/>
              <w:overflowPunct w:val="0"/>
              <w:spacing w:before="12"/>
              <w:rPr>
                <w:rFonts w:ascii="Microsoft JhengHei UI" w:eastAsia="Microsoft JhengHei UI" w:cs="Microsoft JhengHei UI"/>
                <w:sz w:val="11"/>
                <w:szCs w:val="11"/>
              </w:rPr>
            </w:pPr>
          </w:p>
          <w:p w14:paraId="3D53E44C" w14:textId="77777777" w:rsidR="00825993" w:rsidRDefault="00893AF0">
            <w:pPr>
              <w:pStyle w:val="TableParagraph"/>
              <w:tabs>
                <w:tab w:val="left" w:pos="949"/>
              </w:tabs>
              <w:kinsoku w:val="0"/>
              <w:overflowPunct w:val="0"/>
              <w:ind w:left="150"/>
              <w:rPr>
                <w:w w:val="90"/>
                <w:sz w:val="17"/>
                <w:szCs w:val="17"/>
              </w:rPr>
            </w:pPr>
            <w:r>
              <w:rPr>
                <w:rFonts w:hint="eastAsia"/>
                <w:sz w:val="17"/>
                <w:szCs w:val="17"/>
              </w:rPr>
              <w:t>毎月</w:t>
            </w:r>
            <w:r>
              <w:rPr>
                <w:sz w:val="17"/>
                <w:szCs w:val="17"/>
                <w:u w:val="single"/>
              </w:rPr>
              <w:t xml:space="preserve"> </w:t>
            </w:r>
            <w:r>
              <w:rPr>
                <w:sz w:val="17"/>
                <w:szCs w:val="17"/>
                <w:u w:val="single"/>
              </w:rPr>
              <w:tab/>
            </w:r>
            <w:r>
              <w:rPr>
                <w:rFonts w:hint="eastAsia"/>
                <w:w w:val="90"/>
                <w:sz w:val="17"/>
                <w:szCs w:val="17"/>
              </w:rPr>
              <w:t>日までに翌月分を</w:t>
            </w:r>
          </w:p>
          <w:p w14:paraId="566A192A" w14:textId="77777777" w:rsidR="00825993" w:rsidRDefault="00893AF0">
            <w:pPr>
              <w:pStyle w:val="TableParagraph"/>
              <w:kinsoku w:val="0"/>
              <w:overflowPunct w:val="0"/>
              <w:spacing w:before="16"/>
              <w:ind w:left="150"/>
              <w:rPr>
                <w:sz w:val="17"/>
                <w:szCs w:val="17"/>
              </w:rPr>
            </w:pPr>
            <w:r>
              <w:rPr>
                <w:rFonts w:hint="eastAsia"/>
                <w:sz w:val="17"/>
                <w:szCs w:val="17"/>
              </w:rPr>
              <w:t>□持参</w:t>
            </w:r>
            <w:r>
              <w:rPr>
                <w:sz w:val="17"/>
                <w:szCs w:val="17"/>
              </w:rPr>
              <w:t xml:space="preserve"> </w:t>
            </w:r>
            <w:r>
              <w:rPr>
                <w:rFonts w:hint="eastAsia"/>
                <w:sz w:val="17"/>
                <w:szCs w:val="17"/>
              </w:rPr>
              <w:t>□振込</w:t>
            </w:r>
            <w:r>
              <w:rPr>
                <w:sz w:val="17"/>
                <w:szCs w:val="17"/>
              </w:rPr>
              <w:t xml:space="preserve"> </w:t>
            </w:r>
            <w:r>
              <w:rPr>
                <w:rFonts w:hint="eastAsia"/>
                <w:sz w:val="17"/>
                <w:szCs w:val="17"/>
              </w:rPr>
              <w:t>□口座引落</w:t>
            </w:r>
          </w:p>
        </w:tc>
      </w:tr>
      <w:tr w:rsidR="006E30EF" w14:paraId="587A504B" w14:textId="77777777">
        <w:trPr>
          <w:trHeight w:val="873"/>
        </w:trPr>
        <w:tc>
          <w:tcPr>
            <w:tcW w:w="481" w:type="dxa"/>
            <w:tcBorders>
              <w:top w:val="single" w:sz="4" w:space="0" w:color="000000"/>
              <w:left w:val="single" w:sz="12" w:space="0" w:color="000000"/>
              <w:bottom w:val="single" w:sz="4" w:space="0" w:color="000000"/>
              <w:right w:val="none" w:sz="6" w:space="0" w:color="auto"/>
            </w:tcBorders>
          </w:tcPr>
          <w:p w14:paraId="201FC1E8" w14:textId="77777777" w:rsidR="006E30EF" w:rsidRDefault="006E30EF" w:rsidP="006E30EF">
            <w:pPr>
              <w:pStyle w:val="TableParagraph"/>
              <w:kinsoku w:val="0"/>
              <w:overflowPunct w:val="0"/>
              <w:spacing w:before="11"/>
              <w:rPr>
                <w:rFonts w:ascii="Microsoft JhengHei UI" w:eastAsia="Microsoft JhengHei UI" w:cs="Microsoft JhengHei UI"/>
                <w:sz w:val="18"/>
                <w:szCs w:val="18"/>
              </w:rPr>
            </w:pPr>
          </w:p>
          <w:p w14:paraId="7D5EAFBA" w14:textId="77777777" w:rsidR="006E30EF" w:rsidRDefault="006E30EF" w:rsidP="006E30EF">
            <w:pPr>
              <w:pStyle w:val="TableParagraph"/>
              <w:kinsoku w:val="0"/>
              <w:overflowPunct w:val="0"/>
              <w:ind w:right="16"/>
              <w:jc w:val="center"/>
              <w:rPr>
                <w:sz w:val="17"/>
                <w:szCs w:val="17"/>
              </w:rPr>
            </w:pPr>
            <w:r>
              <w:rPr>
                <w:rFonts w:hint="eastAsia"/>
                <w:sz w:val="17"/>
                <w:szCs w:val="17"/>
              </w:rPr>
              <w:t>敷</w:t>
            </w:r>
          </w:p>
        </w:tc>
        <w:tc>
          <w:tcPr>
            <w:tcW w:w="482" w:type="dxa"/>
            <w:tcBorders>
              <w:top w:val="single" w:sz="4" w:space="0" w:color="000000"/>
              <w:left w:val="none" w:sz="6" w:space="0" w:color="auto"/>
              <w:bottom w:val="single" w:sz="4" w:space="0" w:color="000000"/>
              <w:right w:val="dashSmallGap" w:sz="4" w:space="0" w:color="000000"/>
            </w:tcBorders>
          </w:tcPr>
          <w:p w14:paraId="34887998" w14:textId="77777777" w:rsidR="006E30EF" w:rsidRDefault="006E30EF" w:rsidP="006E30EF">
            <w:pPr>
              <w:pStyle w:val="TableParagraph"/>
              <w:kinsoku w:val="0"/>
              <w:overflowPunct w:val="0"/>
              <w:spacing w:before="11"/>
              <w:rPr>
                <w:rFonts w:ascii="Microsoft JhengHei UI" w:eastAsia="Microsoft JhengHei UI" w:cs="Microsoft JhengHei UI"/>
                <w:sz w:val="18"/>
                <w:szCs w:val="18"/>
              </w:rPr>
            </w:pPr>
          </w:p>
          <w:p w14:paraId="72AD7BFB" w14:textId="77777777" w:rsidR="006E30EF" w:rsidRDefault="006E30EF" w:rsidP="006E30EF">
            <w:pPr>
              <w:pStyle w:val="TableParagraph"/>
              <w:kinsoku w:val="0"/>
              <w:overflowPunct w:val="0"/>
              <w:ind w:left="54"/>
              <w:jc w:val="center"/>
              <w:rPr>
                <w:sz w:val="17"/>
                <w:szCs w:val="17"/>
              </w:rPr>
            </w:pPr>
            <w:r>
              <w:rPr>
                <w:rFonts w:hint="eastAsia"/>
                <w:sz w:val="17"/>
                <w:szCs w:val="17"/>
              </w:rPr>
              <w:t>金</w:t>
            </w:r>
          </w:p>
        </w:tc>
        <w:tc>
          <w:tcPr>
            <w:tcW w:w="2305" w:type="dxa"/>
            <w:gridSpan w:val="2"/>
            <w:tcBorders>
              <w:top w:val="single" w:sz="4" w:space="0" w:color="000000"/>
              <w:left w:val="dashSmallGap" w:sz="4" w:space="0" w:color="000000"/>
              <w:bottom w:val="single" w:sz="4" w:space="0" w:color="000000"/>
              <w:right w:val="single" w:sz="4" w:space="0" w:color="000000"/>
            </w:tcBorders>
          </w:tcPr>
          <w:p w14:paraId="047A3C21" w14:textId="77777777" w:rsidR="006E30EF" w:rsidRDefault="006E30EF" w:rsidP="006E30EF">
            <w:pPr>
              <w:pStyle w:val="TableParagraph"/>
              <w:kinsoku w:val="0"/>
              <w:overflowPunct w:val="0"/>
              <w:spacing w:before="11"/>
              <w:rPr>
                <w:rFonts w:ascii="Microsoft JhengHei UI" w:eastAsia="Microsoft JhengHei UI" w:cs="Microsoft JhengHei UI"/>
                <w:sz w:val="18"/>
                <w:szCs w:val="18"/>
              </w:rPr>
            </w:pPr>
          </w:p>
          <w:p w14:paraId="60617FD9" w14:textId="7273FC43" w:rsidR="006E30EF" w:rsidRDefault="006E30EF" w:rsidP="006E30EF">
            <w:pPr>
              <w:pStyle w:val="TableParagraph"/>
              <w:kinsoku w:val="0"/>
              <w:overflowPunct w:val="0"/>
              <w:ind w:right="121"/>
              <w:jc w:val="right"/>
              <w:rPr>
                <w:sz w:val="17"/>
                <w:szCs w:val="17"/>
              </w:rPr>
            </w:pPr>
            <w:r>
              <w:rPr>
                <w:rFonts w:hint="eastAsia"/>
                <w:sz w:val="17"/>
                <w:szCs w:val="17"/>
              </w:rPr>
              <w:t>0　円</w:t>
            </w:r>
          </w:p>
        </w:tc>
        <w:tc>
          <w:tcPr>
            <w:tcW w:w="963" w:type="dxa"/>
            <w:tcBorders>
              <w:top w:val="single" w:sz="4" w:space="0" w:color="000000"/>
              <w:left w:val="single" w:sz="4" w:space="0" w:color="000000"/>
              <w:bottom w:val="single" w:sz="4" w:space="0" w:color="000000"/>
              <w:right w:val="dashSmallGap" w:sz="4" w:space="0" w:color="000000"/>
            </w:tcBorders>
          </w:tcPr>
          <w:p w14:paraId="23890800" w14:textId="77777777" w:rsidR="006E30EF" w:rsidRDefault="006E30EF" w:rsidP="006E30EF">
            <w:pPr>
              <w:pStyle w:val="TableParagraph"/>
              <w:kinsoku w:val="0"/>
              <w:overflowPunct w:val="0"/>
              <w:spacing w:before="11"/>
              <w:rPr>
                <w:rFonts w:ascii="Microsoft JhengHei UI" w:eastAsia="Microsoft JhengHei UI" w:cs="Microsoft JhengHei UI"/>
                <w:sz w:val="18"/>
                <w:szCs w:val="18"/>
              </w:rPr>
            </w:pPr>
          </w:p>
          <w:p w14:paraId="17729B13" w14:textId="3ECE68A8" w:rsidR="006E30EF" w:rsidRDefault="006E30EF" w:rsidP="006E30EF">
            <w:pPr>
              <w:pStyle w:val="TableParagraph"/>
              <w:kinsoku w:val="0"/>
              <w:overflowPunct w:val="0"/>
              <w:ind w:firstLineChars="100" w:firstLine="170"/>
              <w:rPr>
                <w:rFonts w:ascii="Times New Roman" w:eastAsiaTheme="minorEastAsia" w:cs="Times New Roman"/>
                <w:sz w:val="16"/>
                <w:szCs w:val="16"/>
              </w:rPr>
            </w:pPr>
            <w:r>
              <w:rPr>
                <w:rFonts w:hint="eastAsia"/>
                <w:sz w:val="17"/>
                <w:szCs w:val="17"/>
              </w:rPr>
              <w:t>礼金</w:t>
            </w:r>
          </w:p>
        </w:tc>
        <w:tc>
          <w:tcPr>
            <w:tcW w:w="1633" w:type="dxa"/>
            <w:tcBorders>
              <w:top w:val="single" w:sz="4" w:space="0" w:color="000000"/>
              <w:left w:val="dashSmallGap" w:sz="4" w:space="0" w:color="000000"/>
              <w:bottom w:val="single" w:sz="4" w:space="0" w:color="000000"/>
              <w:right w:val="none" w:sz="6" w:space="0" w:color="auto"/>
            </w:tcBorders>
          </w:tcPr>
          <w:p w14:paraId="202E959F" w14:textId="77777777" w:rsidR="006E30EF" w:rsidRDefault="006E30EF" w:rsidP="006E30EF">
            <w:pPr>
              <w:pStyle w:val="TableParagraph"/>
              <w:kinsoku w:val="0"/>
              <w:overflowPunct w:val="0"/>
              <w:spacing w:before="11"/>
              <w:rPr>
                <w:rFonts w:ascii="Microsoft JhengHei UI" w:eastAsia="Microsoft JhengHei UI" w:cs="Microsoft JhengHei UI"/>
                <w:sz w:val="18"/>
                <w:szCs w:val="18"/>
              </w:rPr>
            </w:pPr>
          </w:p>
          <w:p w14:paraId="22B3E951" w14:textId="28675D43" w:rsidR="006E30EF" w:rsidRDefault="006E30EF" w:rsidP="006E30EF">
            <w:pPr>
              <w:pStyle w:val="TableParagraph"/>
              <w:kinsoku w:val="0"/>
              <w:overflowPunct w:val="0"/>
              <w:spacing w:before="360"/>
              <w:ind w:left="58"/>
              <w:rPr>
                <w:sz w:val="14"/>
                <w:szCs w:val="14"/>
              </w:rPr>
            </w:pPr>
          </w:p>
        </w:tc>
        <w:tc>
          <w:tcPr>
            <w:tcW w:w="672" w:type="dxa"/>
            <w:tcBorders>
              <w:top w:val="single" w:sz="4" w:space="0" w:color="000000"/>
              <w:left w:val="none" w:sz="6" w:space="0" w:color="auto"/>
              <w:bottom w:val="single" w:sz="4" w:space="0" w:color="000000"/>
              <w:right w:val="single" w:sz="4" w:space="0" w:color="000000"/>
            </w:tcBorders>
          </w:tcPr>
          <w:p w14:paraId="6B0A91DA" w14:textId="2DBF8BEA" w:rsidR="006E30EF" w:rsidRDefault="006E30EF" w:rsidP="006E30EF">
            <w:pPr>
              <w:pStyle w:val="TableParagraph"/>
              <w:kinsoku w:val="0"/>
              <w:overflowPunct w:val="0"/>
              <w:spacing w:before="188" w:line="225" w:lineRule="auto"/>
              <w:ind w:left="282" w:right="28" w:firstLine="7"/>
              <w:rPr>
                <w:rFonts w:ascii="SimSun" w:eastAsia="SimSun" w:cs="SimSun"/>
                <w:spacing w:val="-16"/>
                <w:w w:val="65"/>
                <w:sz w:val="37"/>
                <w:szCs w:val="37"/>
              </w:rPr>
            </w:pPr>
            <w:r>
              <w:rPr>
                <w:rFonts w:hint="eastAsia"/>
                <w:sz w:val="17"/>
                <w:szCs w:val="17"/>
              </w:rPr>
              <w:t>0円</w:t>
            </w:r>
            <w:r>
              <w:rPr>
                <w:position w:val="-2"/>
                <w:sz w:val="17"/>
                <w:szCs w:val="17"/>
              </w:rPr>
              <w:t xml:space="preserve">  </w:t>
            </w:r>
            <w:r>
              <w:rPr>
                <w:rFonts w:hint="eastAsia"/>
                <w:w w:val="65"/>
                <w:position w:val="-2"/>
                <w:sz w:val="17"/>
                <w:szCs w:val="17"/>
              </w:rPr>
              <w:t>円</w:t>
            </w:r>
            <w:r>
              <w:rPr>
                <w:rFonts w:ascii="SimSun" w:eastAsia="SimSun" w:cs="SimSun" w:hint="eastAsia"/>
                <w:spacing w:val="-16"/>
                <w:w w:val="65"/>
                <w:sz w:val="37"/>
                <w:szCs w:val="37"/>
              </w:rPr>
              <w:t>）</w:t>
            </w:r>
          </w:p>
        </w:tc>
        <w:tc>
          <w:tcPr>
            <w:tcW w:w="963" w:type="dxa"/>
            <w:tcBorders>
              <w:top w:val="single" w:sz="4" w:space="0" w:color="000000"/>
              <w:left w:val="single" w:sz="4" w:space="0" w:color="000000"/>
              <w:bottom w:val="single" w:sz="4" w:space="0" w:color="000000"/>
              <w:right w:val="dashSmallGap" w:sz="4" w:space="0" w:color="000000"/>
            </w:tcBorders>
          </w:tcPr>
          <w:p w14:paraId="0F8A58B3" w14:textId="77777777" w:rsidR="006E30EF" w:rsidRDefault="006E30EF" w:rsidP="006E30EF">
            <w:pPr>
              <w:pStyle w:val="TableParagraph"/>
              <w:kinsoku w:val="0"/>
              <w:overflowPunct w:val="0"/>
              <w:rPr>
                <w:rFonts w:ascii="Times New Roman" w:eastAsiaTheme="minorEastAsia" w:cs="Times New Roman"/>
                <w:sz w:val="16"/>
                <w:szCs w:val="16"/>
              </w:rPr>
            </w:pPr>
          </w:p>
        </w:tc>
        <w:tc>
          <w:tcPr>
            <w:tcW w:w="1633" w:type="dxa"/>
            <w:tcBorders>
              <w:top w:val="single" w:sz="4" w:space="0" w:color="000000"/>
              <w:left w:val="dashSmallGap" w:sz="4" w:space="0" w:color="000000"/>
              <w:bottom w:val="single" w:sz="4" w:space="0" w:color="000000"/>
              <w:right w:val="none" w:sz="6" w:space="0" w:color="auto"/>
            </w:tcBorders>
          </w:tcPr>
          <w:p w14:paraId="49799249" w14:textId="77777777" w:rsidR="006E30EF" w:rsidRDefault="006E30EF" w:rsidP="006E30EF">
            <w:pPr>
              <w:pStyle w:val="TableParagraph"/>
              <w:kinsoku w:val="0"/>
              <w:overflowPunct w:val="0"/>
              <w:spacing w:before="360"/>
              <w:ind w:left="58"/>
              <w:rPr>
                <w:sz w:val="14"/>
                <w:szCs w:val="14"/>
              </w:rPr>
            </w:pPr>
            <w:r>
              <w:rPr>
                <w:rFonts w:ascii="SimSun" w:eastAsia="SimSun" w:cs="SimSun" w:hint="eastAsia"/>
                <w:w w:val="80"/>
                <w:position w:val="-18"/>
                <w:sz w:val="37"/>
                <w:szCs w:val="37"/>
              </w:rPr>
              <w:t>（</w:t>
            </w:r>
            <w:r>
              <w:rPr>
                <w:rFonts w:hint="eastAsia"/>
                <w:sz w:val="14"/>
                <w:szCs w:val="14"/>
              </w:rPr>
              <w:t>内消費税等相当額</w:t>
            </w:r>
          </w:p>
        </w:tc>
        <w:tc>
          <w:tcPr>
            <w:tcW w:w="672" w:type="dxa"/>
            <w:tcBorders>
              <w:top w:val="single" w:sz="4" w:space="0" w:color="000000"/>
              <w:left w:val="none" w:sz="6" w:space="0" w:color="auto"/>
              <w:bottom w:val="single" w:sz="4" w:space="0" w:color="000000"/>
              <w:right w:val="single" w:sz="12" w:space="0" w:color="000000"/>
            </w:tcBorders>
          </w:tcPr>
          <w:p w14:paraId="57EDCA64" w14:textId="77777777" w:rsidR="006E30EF" w:rsidRDefault="006E30EF" w:rsidP="006E30EF">
            <w:pPr>
              <w:pStyle w:val="TableParagraph"/>
              <w:kinsoku w:val="0"/>
              <w:overflowPunct w:val="0"/>
              <w:spacing w:before="188" w:line="225" w:lineRule="auto"/>
              <w:ind w:left="283" w:right="17" w:firstLine="7"/>
              <w:rPr>
                <w:rFonts w:ascii="SimSun" w:eastAsia="SimSun" w:cs="SimSun"/>
                <w:spacing w:val="-16"/>
                <w:w w:val="65"/>
                <w:sz w:val="37"/>
                <w:szCs w:val="37"/>
              </w:rPr>
            </w:pPr>
            <w:r>
              <w:rPr>
                <w:rFonts w:hint="eastAsia"/>
                <w:sz w:val="17"/>
                <w:szCs w:val="17"/>
              </w:rPr>
              <w:t>円</w:t>
            </w:r>
            <w:r>
              <w:rPr>
                <w:position w:val="-2"/>
                <w:sz w:val="17"/>
                <w:szCs w:val="17"/>
              </w:rPr>
              <w:t xml:space="preserve">  </w:t>
            </w:r>
            <w:r>
              <w:rPr>
                <w:rFonts w:hint="eastAsia"/>
                <w:w w:val="65"/>
                <w:position w:val="-2"/>
                <w:sz w:val="17"/>
                <w:szCs w:val="17"/>
              </w:rPr>
              <w:t>円</w:t>
            </w:r>
            <w:r>
              <w:rPr>
                <w:rFonts w:ascii="SimSun" w:eastAsia="SimSun" w:cs="SimSun" w:hint="eastAsia"/>
                <w:spacing w:val="-16"/>
                <w:w w:val="65"/>
                <w:sz w:val="37"/>
                <w:szCs w:val="37"/>
              </w:rPr>
              <w:t>）</w:t>
            </w:r>
          </w:p>
        </w:tc>
      </w:tr>
    </w:tbl>
    <w:p w14:paraId="3F8E79DF" w14:textId="1CCCCC7C" w:rsidR="00825993" w:rsidRDefault="00893AF0">
      <w:pPr>
        <w:pStyle w:val="a3"/>
        <w:kinsoku w:val="0"/>
        <w:overflowPunct w:val="0"/>
        <w:spacing w:before="92" w:after="17"/>
        <w:ind w:left="165"/>
      </w:pPr>
      <w:r>
        <w:rPr>
          <w:rFonts w:hint="eastAsia"/>
        </w:rPr>
        <w:t>２</w:t>
      </w:r>
      <w:r>
        <w:t xml:space="preserve"> </w:t>
      </w:r>
      <w:r>
        <w:rPr>
          <w:rFonts w:hint="eastAsia"/>
        </w:rPr>
        <w:t>契約の解除に関する事項</w:t>
      </w:r>
    </w:p>
    <w:p w14:paraId="57E624F2" w14:textId="1A15CD2F" w:rsidR="00825993" w:rsidRDefault="00B21CFA">
      <w:pPr>
        <w:pStyle w:val="a3"/>
        <w:kinsoku w:val="0"/>
        <w:overflowPunct w:val="0"/>
        <w:ind w:left="141"/>
        <w:rPr>
          <w:sz w:val="20"/>
          <w:szCs w:val="20"/>
        </w:rPr>
      </w:pPr>
      <w:r w:rsidRPr="00B21CFA">
        <w:rPr>
          <w:noProof/>
          <w:sz w:val="20"/>
          <w:szCs w:val="20"/>
        </w:rPr>
        <mc:AlternateContent>
          <mc:Choice Requires="wps">
            <w:drawing>
              <wp:anchor distT="45720" distB="45720" distL="114300" distR="114300" simplePos="0" relativeHeight="251661312" behindDoc="0" locked="0" layoutInCell="1" allowOverlap="1" wp14:anchorId="428F1AF6" wp14:editId="1885B98C">
                <wp:simplePos x="0" y="0"/>
                <wp:positionH relativeFrom="column">
                  <wp:posOffset>133350</wp:posOffset>
                </wp:positionH>
                <wp:positionV relativeFrom="paragraph">
                  <wp:posOffset>374015</wp:posOffset>
                </wp:positionV>
                <wp:extent cx="6010275" cy="37147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71475"/>
                        </a:xfrm>
                        <a:prstGeom prst="rect">
                          <a:avLst/>
                        </a:prstGeom>
                        <a:solidFill>
                          <a:srgbClr val="FFFFFF"/>
                        </a:solidFill>
                        <a:ln w="9525">
                          <a:noFill/>
                          <a:miter lim="800000"/>
                          <a:headEnd/>
                          <a:tailEnd/>
                        </a:ln>
                      </wps:spPr>
                      <wps:txbx>
                        <w:txbxContent>
                          <w:p w14:paraId="2D5621FA" w14:textId="54D9BF4F" w:rsidR="00B21CFA" w:rsidRPr="00B21CFA" w:rsidRDefault="00B21CFA" w:rsidP="00B21CFA">
                            <w:pPr>
                              <w:ind w:left="180" w:hangingChars="100" w:hanging="180"/>
                              <w:rPr>
                                <w:sz w:val="20"/>
                              </w:rPr>
                            </w:pPr>
                            <w:r w:rsidRPr="00B21CFA">
                              <w:rPr>
                                <w:rFonts w:hint="eastAsia"/>
                                <w:sz w:val="18"/>
                              </w:rPr>
                              <w:t>□</w:t>
                            </w:r>
                            <w:r>
                              <w:rPr>
                                <w:rFonts w:hint="eastAsia"/>
                                <w:sz w:val="18"/>
                              </w:rPr>
                              <w:t>借主が賃料を2</w:t>
                            </w:r>
                            <w:r w:rsidRPr="00B21CFA">
                              <w:rPr>
                                <w:rFonts w:hint="eastAsia"/>
                                <w:sz w:val="18"/>
                              </w:rPr>
                              <w:t>ヵ月以上滞納した場合は、</w:t>
                            </w:r>
                            <w:r>
                              <w:rPr>
                                <w:rFonts w:hint="eastAsia"/>
                                <w:sz w:val="18"/>
                              </w:rPr>
                              <w:t>貸主からの</w:t>
                            </w:r>
                            <w:r w:rsidRPr="00B21CFA">
                              <w:rPr>
                                <w:rFonts w:hint="eastAsia"/>
                                <w:sz w:val="18"/>
                              </w:rPr>
                              <w:t>催告</w:t>
                            </w:r>
                            <w:r>
                              <w:rPr>
                                <w:rFonts w:hint="eastAsia"/>
                                <w:sz w:val="18"/>
                              </w:rPr>
                              <w:t>を経て</w:t>
                            </w:r>
                            <w:r w:rsidRPr="00B21CFA">
                              <w:rPr>
                                <w:rFonts w:hint="eastAsia"/>
                                <w:sz w:val="18"/>
                              </w:rPr>
                              <w:t>、相当期間経過したのちに契約を除されることがあります</w:t>
                            </w:r>
                            <w:r>
                              <w:rPr>
                                <w:rFonts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F1AF6" id="_x0000_t202" coordsize="21600,21600" o:spt="202" path="m,l,21600r21600,l21600,xe">
                <v:stroke joinstyle="miter"/>
                <v:path gradientshapeok="t" o:connecttype="rect"/>
              </v:shapetype>
              <v:shape id="テキスト ボックス 2" o:spid="_x0000_s1026" type="#_x0000_t202" style="position:absolute;left:0;text-align:left;margin-left:10.5pt;margin-top:29.45pt;width:473.25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" stroked="f">
                <v:textbox>
                  <w:txbxContent>
                    <w:p w14:paraId="2D5621FA" w14:textId="54D9BF4F" w:rsidR="00B21CFA" w:rsidRPr="00B21CFA" w:rsidRDefault="00B21CFA" w:rsidP="00B21CFA">
                      <w:pPr>
                        <w:ind w:left="180" w:hangingChars="100" w:hanging="180"/>
                        <w:rPr>
                          <w:sz w:val="20"/>
                        </w:rPr>
                      </w:pPr>
                      <w:r w:rsidRPr="00B21CFA">
                        <w:rPr>
                          <w:rFonts w:hint="eastAsia"/>
                          <w:sz w:val="18"/>
                        </w:rPr>
                        <w:t>□</w:t>
                      </w:r>
                      <w:r>
                        <w:rPr>
                          <w:rFonts w:hint="eastAsia"/>
                          <w:sz w:val="18"/>
                        </w:rPr>
                        <w:t>借主が賃料を2</w:t>
                      </w:r>
                      <w:r w:rsidRPr="00B21CFA">
                        <w:rPr>
                          <w:rFonts w:hint="eastAsia"/>
                          <w:sz w:val="18"/>
                        </w:rPr>
                        <w:t>ヵ月以上滞納した場合は、</w:t>
                      </w:r>
                      <w:r>
                        <w:rPr>
                          <w:rFonts w:hint="eastAsia"/>
                          <w:sz w:val="18"/>
                        </w:rPr>
                        <w:t>貸主からの</w:t>
                      </w:r>
                      <w:r w:rsidRPr="00B21CFA">
                        <w:rPr>
                          <w:rFonts w:hint="eastAsia"/>
                          <w:sz w:val="18"/>
                        </w:rPr>
                        <w:t>催告</w:t>
                      </w:r>
                      <w:r>
                        <w:rPr>
                          <w:rFonts w:hint="eastAsia"/>
                          <w:sz w:val="18"/>
                        </w:rPr>
                        <w:t>を経て</w:t>
                      </w:r>
                      <w:r w:rsidRPr="00B21CFA">
                        <w:rPr>
                          <w:rFonts w:hint="eastAsia"/>
                          <w:sz w:val="18"/>
                        </w:rPr>
                        <w:t>、相当期間経過したのちに契約を除されることがあります</w:t>
                      </w:r>
                      <w:r>
                        <w:rPr>
                          <w:rFonts w:hint="eastAsia"/>
                          <w:sz w:val="18"/>
                        </w:rPr>
                        <w:t>。</w:t>
                      </w:r>
                    </w:p>
                  </w:txbxContent>
                </v:textbox>
              </v:shape>
            </w:pict>
          </mc:Fallback>
        </mc:AlternateContent>
      </w:r>
      <w:r w:rsidRPr="00B21CFA">
        <w:rPr>
          <w:noProof/>
          <w:sz w:val="20"/>
          <w:szCs w:val="20"/>
        </w:rPr>
        <mc:AlternateContent>
          <mc:Choice Requires="wps">
            <w:drawing>
              <wp:anchor distT="45720" distB="45720" distL="114300" distR="114300" simplePos="0" relativeHeight="251659264" behindDoc="0" locked="0" layoutInCell="1" allowOverlap="1" wp14:anchorId="13216DAA" wp14:editId="5CD67F31">
                <wp:simplePos x="0" y="0"/>
                <wp:positionH relativeFrom="column">
                  <wp:posOffset>136525</wp:posOffset>
                </wp:positionH>
                <wp:positionV relativeFrom="paragraph">
                  <wp:posOffset>51436</wp:posOffset>
                </wp:positionV>
                <wp:extent cx="6010275" cy="2857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85750"/>
                        </a:xfrm>
                        <a:prstGeom prst="rect">
                          <a:avLst/>
                        </a:prstGeom>
                        <a:solidFill>
                          <a:srgbClr val="FFFFFF"/>
                        </a:solidFill>
                        <a:ln w="9525">
                          <a:noFill/>
                          <a:miter lim="800000"/>
                          <a:headEnd/>
                          <a:tailEnd/>
                        </a:ln>
                      </wps:spPr>
                      <wps:txbx>
                        <w:txbxContent>
                          <w:p w14:paraId="43155276" w14:textId="51A9AF18" w:rsidR="00B21CFA" w:rsidRPr="00B21CFA" w:rsidRDefault="00B21CFA">
                            <w:pPr>
                              <w:rPr>
                                <w:sz w:val="20"/>
                              </w:rPr>
                            </w:pPr>
                            <w:r w:rsidRPr="00B21CFA">
                              <w:rPr>
                                <w:rFonts w:hint="eastAsia"/>
                                <w:sz w:val="18"/>
                              </w:rPr>
                              <w:t>□借主は、貸主に対して少なくとも（</w:t>
                            </w:r>
                            <w:r w:rsidRPr="00B21CFA">
                              <w:rPr>
                                <w:rFonts w:hint="eastAsia"/>
                                <w:sz w:val="18"/>
                              </w:rPr>
                              <w:tab/>
                              <w:t>3</w:t>
                            </w:r>
                            <w:r>
                              <w:rPr>
                                <w:rFonts w:hint="eastAsia"/>
                                <w:sz w:val="18"/>
                              </w:rPr>
                              <w:t xml:space="preserve">　</w:t>
                            </w:r>
                            <w:r w:rsidRPr="00B21CFA">
                              <w:rPr>
                                <w:rFonts w:hint="eastAsia"/>
                                <w:sz w:val="18"/>
                              </w:rPr>
                              <w:t>）ヵ月前に申入れを行うことにより、契約を解除する</w:t>
                            </w:r>
                            <w:r w:rsidRPr="00B21CFA">
                              <w:rPr>
                                <w:rFonts w:hint="eastAsia"/>
                                <w:sz w:val="20"/>
                              </w:rPr>
                              <w:t>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16DAA" id="_x0000_s1027" type="#_x0000_t202" style="position:absolute;left:0;text-align:left;margin-left:10.75pt;margin-top:4.05pt;width:473.2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" stroked="f">
                <v:textbox>
                  <w:txbxContent>
                    <w:p w14:paraId="43155276" w14:textId="51A9AF18" w:rsidR="00B21CFA" w:rsidRPr="00B21CFA" w:rsidRDefault="00B21CFA">
                      <w:pPr>
                        <w:rPr>
                          <w:sz w:val="20"/>
                        </w:rPr>
                      </w:pPr>
                      <w:r w:rsidRPr="00B21CFA">
                        <w:rPr>
                          <w:rFonts w:hint="eastAsia"/>
                          <w:sz w:val="18"/>
                        </w:rPr>
                        <w:t>□借主は、貸主に対して少なくとも（</w:t>
                      </w:r>
                      <w:r w:rsidRPr="00B21CFA">
                        <w:rPr>
                          <w:rFonts w:hint="eastAsia"/>
                          <w:sz w:val="18"/>
                        </w:rPr>
                        <w:tab/>
                        <w:t>3</w:t>
                      </w:r>
                      <w:r>
                        <w:rPr>
                          <w:rFonts w:hint="eastAsia"/>
                          <w:sz w:val="18"/>
                        </w:rPr>
                        <w:t xml:space="preserve">　</w:t>
                      </w:r>
                      <w:r w:rsidRPr="00B21CFA">
                        <w:rPr>
                          <w:rFonts w:hint="eastAsia"/>
                          <w:sz w:val="18"/>
                        </w:rPr>
                        <w:t>）ヵ月前に申入れを行うことにより、契約を解除する</w:t>
                      </w:r>
                      <w:r w:rsidRPr="00B21CFA">
                        <w:rPr>
                          <w:rFonts w:hint="eastAsia"/>
                          <w:sz w:val="20"/>
                        </w:rPr>
                        <w:t>ことができます。</w:t>
                      </w:r>
                    </w:p>
                  </w:txbxContent>
                </v:textbox>
              </v:shape>
            </w:pict>
          </mc:Fallback>
        </mc:AlternateContent>
      </w:r>
      <w:r w:rsidR="00893AF0">
        <w:rPr>
          <w:noProof/>
          <w:sz w:val="20"/>
          <w:szCs w:val="20"/>
        </w:rPr>
        <mc:AlternateContent>
          <mc:Choice Requires="wpg">
            <w:drawing>
              <wp:inline distT="0" distB="0" distL="0" distR="0" wp14:anchorId="50820820" wp14:editId="158936C5">
                <wp:extent cx="6247765" cy="814705"/>
                <wp:effectExtent l="0" t="0" r="19685" b="4445"/>
                <wp:docPr id="5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814705"/>
                          <a:chOff x="0" y="10"/>
                          <a:chExt cx="9839" cy="1283"/>
                        </a:xfrm>
                      </wpg:grpSpPr>
                      <wps:wsp>
                        <wps:cNvPr id="55" name="Freeform 33"/>
                        <wps:cNvSpPr>
                          <a:spLocks/>
                        </wps:cNvSpPr>
                        <wps:spPr bwMode="auto">
                          <a:xfrm>
                            <a:off x="0" y="11"/>
                            <a:ext cx="9832" cy="20"/>
                          </a:xfrm>
                          <a:custGeom>
                            <a:avLst/>
                            <a:gdLst>
                              <a:gd name="T0" fmla="*/ 0 w 9832"/>
                              <a:gd name="T1" fmla="*/ 0 h 20"/>
                              <a:gd name="T2" fmla="*/ 9831 w 9832"/>
                              <a:gd name="T3" fmla="*/ 0 h 20"/>
                            </a:gdLst>
                            <a:ahLst/>
                            <a:cxnLst>
                              <a:cxn ang="0">
                                <a:pos x="T0" y="T1"/>
                              </a:cxn>
                              <a:cxn ang="0">
                                <a:pos x="T2" y="T3"/>
                              </a:cxn>
                            </a:cxnLst>
                            <a:rect l="0" t="0" r="r" b="b"/>
                            <a:pathLst>
                              <a:path w="9832" h="20">
                                <a:moveTo>
                                  <a:pt x="0" y="0"/>
                                </a:moveTo>
                                <a:lnTo>
                                  <a:pt x="9831" y="0"/>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0"/>
                        <wps:cNvSpPr>
                          <a:spLocks/>
                        </wps:cNvSpPr>
                        <wps:spPr bwMode="auto">
                          <a:xfrm>
                            <a:off x="9819" y="10"/>
                            <a:ext cx="20" cy="1263"/>
                          </a:xfrm>
                          <a:custGeom>
                            <a:avLst/>
                            <a:gdLst>
                              <a:gd name="T0" fmla="*/ 0 w 20"/>
                              <a:gd name="T1" fmla="*/ 0 h 1263"/>
                              <a:gd name="T2" fmla="*/ 0 w 20"/>
                              <a:gd name="T3" fmla="*/ 1262 h 1263"/>
                            </a:gdLst>
                            <a:ahLst/>
                            <a:cxnLst>
                              <a:cxn ang="0">
                                <a:pos x="T0" y="T1"/>
                              </a:cxn>
                              <a:cxn ang="0">
                                <a:pos x="T2" y="T3"/>
                              </a:cxn>
                            </a:cxnLst>
                            <a:rect l="0" t="0" r="r" b="b"/>
                            <a:pathLst>
                              <a:path w="20" h="1263">
                                <a:moveTo>
                                  <a:pt x="0" y="0"/>
                                </a:moveTo>
                                <a:lnTo>
                                  <a:pt x="0" y="1262"/>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31"/>
                        <wps:cNvSpPr>
                          <a:spLocks/>
                        </wps:cNvSpPr>
                        <wps:spPr bwMode="auto">
                          <a:xfrm>
                            <a:off x="12" y="10"/>
                            <a:ext cx="20" cy="1263"/>
                          </a:xfrm>
                          <a:custGeom>
                            <a:avLst/>
                            <a:gdLst>
                              <a:gd name="T0" fmla="*/ 0 w 20"/>
                              <a:gd name="T1" fmla="*/ 0 h 1263"/>
                              <a:gd name="T2" fmla="*/ 0 w 20"/>
                              <a:gd name="T3" fmla="*/ 1262 h 1263"/>
                            </a:gdLst>
                            <a:ahLst/>
                            <a:cxnLst>
                              <a:cxn ang="0">
                                <a:pos x="T0" y="T1"/>
                              </a:cxn>
                              <a:cxn ang="0">
                                <a:pos x="T2" y="T3"/>
                              </a:cxn>
                            </a:cxnLst>
                            <a:rect l="0" t="0" r="r" b="b"/>
                            <a:pathLst>
                              <a:path w="20" h="1263">
                                <a:moveTo>
                                  <a:pt x="0" y="0"/>
                                </a:moveTo>
                                <a:lnTo>
                                  <a:pt x="0" y="1262"/>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2"/>
                        <wps:cNvSpPr>
                          <a:spLocks/>
                        </wps:cNvSpPr>
                        <wps:spPr bwMode="auto">
                          <a:xfrm>
                            <a:off x="0" y="1273"/>
                            <a:ext cx="9832" cy="20"/>
                          </a:xfrm>
                          <a:custGeom>
                            <a:avLst/>
                            <a:gdLst>
                              <a:gd name="T0" fmla="*/ 0 w 9832"/>
                              <a:gd name="T1" fmla="*/ 0 h 20"/>
                              <a:gd name="T2" fmla="*/ 9831 w 9832"/>
                              <a:gd name="T3" fmla="*/ 0 h 20"/>
                            </a:gdLst>
                            <a:ahLst/>
                            <a:cxnLst>
                              <a:cxn ang="0">
                                <a:pos x="T0" y="T1"/>
                              </a:cxn>
                              <a:cxn ang="0">
                                <a:pos x="T2" y="T3"/>
                              </a:cxn>
                            </a:cxnLst>
                            <a:rect l="0" t="0" r="r" b="b"/>
                            <a:pathLst>
                              <a:path w="9832" h="20">
                                <a:moveTo>
                                  <a:pt x="0" y="0"/>
                                </a:moveTo>
                                <a:lnTo>
                                  <a:pt x="9831" y="0"/>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7715BE" id="Group 29" o:spid="_x0000_s1026" style="width:491.95pt;height:64.15pt;mso-position-horizontal-relative:char;mso-position-vertical-relative:line" coordorigin=",10" coordsize="9839,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">
                <v:shape id="Freeform 33" o:spid="_x0000_s1027" style="position:absolute;top:11;width:9832;height:20;visibility:visible;mso-wrap-style:square;v-text-anchor:top" coordsize="98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" path="m,l9831,e" filled="f" strokeweight="1.14pt">
                  <v:path arrowok="t" o:connecttype="custom" o:connectlocs="0,0;9831,0" o:connectangles="0,0"/>
                </v:shape>
                <v:shape id="Freeform 30" o:spid="_x0000_s1028" style="position:absolute;left:9819;top:10;width:20;height:1263;visibility:visible;mso-wrap-style:square;v-text-anchor:top" coordsize="20,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" path="m,l,1262e" filled="f" strokeweight="1.14pt">
                  <v:path arrowok="t" o:connecttype="custom" o:connectlocs="0,0;0,1262" o:connectangles="0,0"/>
                </v:shape>
                <v:shape id="Freeform 31" o:spid="_x0000_s1029" style="position:absolute;left:12;top:10;width:20;height:1263;visibility:visible;mso-wrap-style:square;v-text-anchor:top" coordsize="20,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" path="m,l,1262e" filled="f" strokeweight="1.14pt">
                  <v:path arrowok="t" o:connecttype="custom" o:connectlocs="0,0;0,1262" o:connectangles="0,0"/>
                </v:shape>
                <v:shape id="Freeform 32" o:spid="_x0000_s1030" style="position:absolute;top:1273;width:9832;height:20;visibility:visible;mso-wrap-style:square;v-text-anchor:top" coordsize="98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" path="m,l9831,e" filled="f" strokeweight="1.14pt">
                  <v:path arrowok="t" o:connecttype="custom" o:connectlocs="0,0;9831,0" o:connectangles="0,0"/>
                </v:shape>
                <w10:anchorlock/>
              </v:group>
            </w:pict>
          </mc:Fallback>
        </mc:AlternateContent>
      </w:r>
    </w:p>
    <w:p w14:paraId="49D5AE8B" w14:textId="0BE6E21C" w:rsidR="00825993" w:rsidRDefault="00893AF0">
      <w:pPr>
        <w:pStyle w:val="a3"/>
        <w:kinsoku w:val="0"/>
        <w:overflowPunct w:val="0"/>
        <w:spacing w:before="92" w:after="19"/>
        <w:ind w:left="165"/>
      </w:pPr>
      <w:r>
        <w:rPr>
          <w:rFonts w:hint="eastAsia"/>
        </w:rPr>
        <w:t>６</w:t>
      </w:r>
      <w:r>
        <w:t xml:space="preserve"> </w:t>
      </w:r>
      <w:r>
        <w:rPr>
          <w:rFonts w:hint="eastAsia"/>
        </w:rPr>
        <w:t>契約の種類・期間・更新等に関する事項</w:t>
      </w:r>
    </w:p>
    <w:tbl>
      <w:tblPr>
        <w:tblW w:w="0" w:type="auto"/>
        <w:tblInd w:w="184" w:type="dxa"/>
        <w:tblLayout w:type="fixed"/>
        <w:tblCellMar>
          <w:left w:w="0" w:type="dxa"/>
          <w:right w:w="0" w:type="dxa"/>
        </w:tblCellMar>
        <w:tblLook w:val="0000" w:firstRow="0" w:lastRow="0" w:firstColumn="0" w:lastColumn="0" w:noHBand="0" w:noVBand="0"/>
      </w:tblPr>
      <w:tblGrid>
        <w:gridCol w:w="736"/>
        <w:gridCol w:w="739"/>
        <w:gridCol w:w="736"/>
        <w:gridCol w:w="680"/>
        <w:gridCol w:w="680"/>
        <w:gridCol w:w="510"/>
        <w:gridCol w:w="510"/>
        <w:gridCol w:w="680"/>
        <w:gridCol w:w="680"/>
        <w:gridCol w:w="680"/>
        <w:gridCol w:w="1189"/>
        <w:gridCol w:w="1990"/>
      </w:tblGrid>
      <w:tr w:rsidR="00825993" w14:paraId="4A3FD7D6" w14:textId="77777777">
        <w:trPr>
          <w:trHeight w:val="491"/>
        </w:trPr>
        <w:tc>
          <w:tcPr>
            <w:tcW w:w="736" w:type="dxa"/>
            <w:tcBorders>
              <w:top w:val="single" w:sz="12" w:space="0" w:color="000000"/>
              <w:left w:val="single" w:sz="12" w:space="0" w:color="000000"/>
              <w:bottom w:val="single" w:sz="4" w:space="0" w:color="000000"/>
              <w:right w:val="none" w:sz="6" w:space="0" w:color="auto"/>
            </w:tcBorders>
          </w:tcPr>
          <w:p w14:paraId="2595E862" w14:textId="77777777" w:rsidR="00825993" w:rsidRDefault="00893AF0">
            <w:pPr>
              <w:pStyle w:val="TableParagraph"/>
              <w:kinsoku w:val="0"/>
              <w:overflowPunct w:val="0"/>
              <w:spacing w:before="134"/>
              <w:ind w:left="139"/>
              <w:rPr>
                <w:sz w:val="17"/>
                <w:szCs w:val="17"/>
              </w:rPr>
            </w:pPr>
            <w:r>
              <w:rPr>
                <w:rFonts w:hint="eastAsia"/>
                <w:sz w:val="17"/>
                <w:szCs w:val="17"/>
              </w:rPr>
              <w:t>種</w:t>
            </w:r>
          </w:p>
        </w:tc>
        <w:tc>
          <w:tcPr>
            <w:tcW w:w="739" w:type="dxa"/>
            <w:tcBorders>
              <w:top w:val="single" w:sz="12" w:space="0" w:color="000000"/>
              <w:left w:val="none" w:sz="6" w:space="0" w:color="auto"/>
              <w:bottom w:val="single" w:sz="4" w:space="0" w:color="000000"/>
              <w:right w:val="single" w:sz="4" w:space="0" w:color="000000"/>
            </w:tcBorders>
          </w:tcPr>
          <w:p w14:paraId="0300C1EF" w14:textId="77777777" w:rsidR="00825993" w:rsidRDefault="00893AF0">
            <w:pPr>
              <w:pStyle w:val="TableParagraph"/>
              <w:kinsoku w:val="0"/>
              <w:overflowPunct w:val="0"/>
              <w:spacing w:before="134"/>
              <w:ind w:right="129"/>
              <w:jc w:val="right"/>
              <w:rPr>
                <w:sz w:val="17"/>
                <w:szCs w:val="17"/>
              </w:rPr>
            </w:pPr>
            <w:r>
              <w:rPr>
                <w:rFonts w:hint="eastAsia"/>
                <w:sz w:val="17"/>
                <w:szCs w:val="17"/>
              </w:rPr>
              <w:t>類</w:t>
            </w:r>
          </w:p>
        </w:tc>
        <w:tc>
          <w:tcPr>
            <w:tcW w:w="8335" w:type="dxa"/>
            <w:gridSpan w:val="10"/>
            <w:tcBorders>
              <w:top w:val="single" w:sz="12" w:space="0" w:color="000000"/>
              <w:left w:val="single" w:sz="4" w:space="0" w:color="000000"/>
              <w:bottom w:val="single" w:sz="4" w:space="0" w:color="000000"/>
              <w:right w:val="single" w:sz="12" w:space="0" w:color="000000"/>
            </w:tcBorders>
          </w:tcPr>
          <w:p w14:paraId="4F1CA87E" w14:textId="55565916" w:rsidR="00825993" w:rsidRDefault="00F17908">
            <w:pPr>
              <w:pStyle w:val="TableParagraph"/>
              <w:tabs>
                <w:tab w:val="left" w:pos="1845"/>
                <w:tab w:val="left" w:pos="3543"/>
                <w:tab w:val="left" w:pos="6429"/>
              </w:tabs>
              <w:kinsoku w:val="0"/>
              <w:overflowPunct w:val="0"/>
              <w:spacing w:before="21"/>
              <w:ind w:left="147"/>
              <w:rPr>
                <w:sz w:val="17"/>
                <w:szCs w:val="17"/>
              </w:rPr>
            </w:pPr>
            <w:r>
              <w:rPr>
                <w:rFonts w:ascii="Segoe UI Symbol" w:hAnsi="Segoe UI Symbol" w:cs="Segoe UI Symbol" w:hint="eastAsia"/>
                <w:sz w:val="17"/>
                <w:szCs w:val="17"/>
              </w:rPr>
              <w:t>☒</w:t>
            </w:r>
            <w:r w:rsidR="00893AF0">
              <w:rPr>
                <w:rFonts w:hint="eastAsia"/>
                <w:sz w:val="17"/>
                <w:szCs w:val="17"/>
              </w:rPr>
              <w:t>一般借家契約</w:t>
            </w:r>
            <w:r w:rsidR="00893AF0">
              <w:rPr>
                <w:sz w:val="17"/>
                <w:szCs w:val="17"/>
              </w:rPr>
              <w:tab/>
            </w:r>
            <w:r w:rsidR="00893AF0">
              <w:rPr>
                <w:rFonts w:hint="eastAsia"/>
                <w:sz w:val="17"/>
                <w:szCs w:val="17"/>
              </w:rPr>
              <w:t>□定期借家契約</w:t>
            </w:r>
            <w:r w:rsidR="00893AF0">
              <w:rPr>
                <w:sz w:val="17"/>
                <w:szCs w:val="17"/>
              </w:rPr>
              <w:tab/>
            </w:r>
            <w:r w:rsidR="00893AF0">
              <w:rPr>
                <w:rFonts w:hint="eastAsia"/>
                <w:sz w:val="17"/>
                <w:szCs w:val="17"/>
              </w:rPr>
              <w:t>□取壊し予定期限付き借家契約</w:t>
            </w:r>
            <w:r w:rsidR="00893AF0">
              <w:rPr>
                <w:sz w:val="17"/>
                <w:szCs w:val="17"/>
              </w:rPr>
              <w:tab/>
            </w:r>
            <w:r w:rsidR="00893AF0">
              <w:rPr>
                <w:rFonts w:hint="eastAsia"/>
                <w:sz w:val="17"/>
                <w:szCs w:val="17"/>
              </w:rPr>
              <w:t>□一時使用の賃貸借</w:t>
            </w:r>
          </w:p>
          <w:p w14:paraId="1978CC3C" w14:textId="18CE08E7" w:rsidR="00825993" w:rsidRDefault="00893AF0">
            <w:pPr>
              <w:pStyle w:val="TableParagraph"/>
              <w:tabs>
                <w:tab w:val="left" w:pos="5750"/>
              </w:tabs>
              <w:kinsoku w:val="0"/>
              <w:overflowPunct w:val="0"/>
              <w:spacing w:before="16"/>
              <w:ind w:left="147"/>
              <w:rPr>
                <w:sz w:val="17"/>
                <w:szCs w:val="17"/>
              </w:rPr>
            </w:pPr>
            <w:r>
              <w:rPr>
                <w:rFonts w:hint="eastAsia"/>
                <w:sz w:val="17"/>
                <w:szCs w:val="17"/>
              </w:rPr>
              <w:t>□高齢者の居住の安定確保に関する法律による終身建物賃貸借契約</w:t>
            </w:r>
            <w:r>
              <w:rPr>
                <w:sz w:val="17"/>
                <w:szCs w:val="17"/>
              </w:rPr>
              <w:tab/>
            </w:r>
            <w:r>
              <w:rPr>
                <w:rFonts w:hint="eastAsia"/>
                <w:sz w:val="17"/>
                <w:szCs w:val="17"/>
              </w:rPr>
              <w:t>□使用貸借</w:t>
            </w:r>
          </w:p>
        </w:tc>
      </w:tr>
      <w:tr w:rsidR="00825993" w14:paraId="52B35BEA" w14:textId="77777777">
        <w:trPr>
          <w:trHeight w:val="500"/>
        </w:trPr>
        <w:tc>
          <w:tcPr>
            <w:tcW w:w="736" w:type="dxa"/>
            <w:tcBorders>
              <w:top w:val="single" w:sz="4" w:space="0" w:color="000000"/>
              <w:left w:val="single" w:sz="12" w:space="0" w:color="000000"/>
              <w:bottom w:val="single" w:sz="4" w:space="0" w:color="000000"/>
              <w:right w:val="none" w:sz="6" w:space="0" w:color="auto"/>
            </w:tcBorders>
          </w:tcPr>
          <w:p w14:paraId="0E4815DF" w14:textId="77777777" w:rsidR="00825993" w:rsidRDefault="00893AF0">
            <w:pPr>
              <w:pStyle w:val="TableParagraph"/>
              <w:kinsoku w:val="0"/>
              <w:overflowPunct w:val="0"/>
              <w:spacing w:before="144"/>
              <w:ind w:left="139"/>
              <w:rPr>
                <w:sz w:val="17"/>
                <w:szCs w:val="17"/>
              </w:rPr>
            </w:pPr>
            <w:r>
              <w:rPr>
                <w:rFonts w:hint="eastAsia"/>
                <w:sz w:val="17"/>
                <w:szCs w:val="17"/>
              </w:rPr>
              <w:t>期</w:t>
            </w:r>
          </w:p>
        </w:tc>
        <w:tc>
          <w:tcPr>
            <w:tcW w:w="739" w:type="dxa"/>
            <w:tcBorders>
              <w:top w:val="single" w:sz="4" w:space="0" w:color="000000"/>
              <w:left w:val="none" w:sz="6" w:space="0" w:color="auto"/>
              <w:bottom w:val="single" w:sz="4" w:space="0" w:color="000000"/>
              <w:right w:val="single" w:sz="4" w:space="0" w:color="000000"/>
            </w:tcBorders>
          </w:tcPr>
          <w:p w14:paraId="7E7BB96A" w14:textId="77777777" w:rsidR="00825993" w:rsidRDefault="00893AF0">
            <w:pPr>
              <w:pStyle w:val="TableParagraph"/>
              <w:kinsoku w:val="0"/>
              <w:overflowPunct w:val="0"/>
              <w:spacing w:before="144"/>
              <w:ind w:right="129"/>
              <w:jc w:val="right"/>
              <w:rPr>
                <w:sz w:val="17"/>
                <w:szCs w:val="17"/>
              </w:rPr>
            </w:pPr>
            <w:r>
              <w:rPr>
                <w:rFonts w:hint="eastAsia"/>
                <w:sz w:val="17"/>
                <w:szCs w:val="17"/>
              </w:rPr>
              <w:t>間</w:t>
            </w:r>
          </w:p>
        </w:tc>
        <w:tc>
          <w:tcPr>
            <w:tcW w:w="736" w:type="dxa"/>
            <w:tcBorders>
              <w:top w:val="single" w:sz="4" w:space="0" w:color="000000"/>
              <w:left w:val="single" w:sz="4" w:space="0" w:color="000000"/>
              <w:bottom w:val="single" w:sz="4" w:space="0" w:color="000000"/>
              <w:right w:val="none" w:sz="6" w:space="0" w:color="auto"/>
            </w:tcBorders>
          </w:tcPr>
          <w:p w14:paraId="6B851A8E" w14:textId="7D8D13DA" w:rsidR="00825993" w:rsidRDefault="00F31E12">
            <w:pPr>
              <w:pStyle w:val="TableParagraph"/>
              <w:kinsoku w:val="0"/>
              <w:overflowPunct w:val="0"/>
              <w:spacing w:before="144"/>
              <w:ind w:left="147"/>
              <w:rPr>
                <w:sz w:val="17"/>
                <w:szCs w:val="17"/>
              </w:rPr>
            </w:pPr>
            <w:r>
              <w:rPr>
                <w:rFonts w:hint="eastAsia"/>
                <w:sz w:val="17"/>
                <w:szCs w:val="17"/>
              </w:rPr>
              <w:t>令和</w:t>
            </w:r>
          </w:p>
        </w:tc>
        <w:tc>
          <w:tcPr>
            <w:tcW w:w="680" w:type="dxa"/>
            <w:tcBorders>
              <w:top w:val="single" w:sz="4" w:space="0" w:color="000000"/>
              <w:left w:val="none" w:sz="6" w:space="0" w:color="auto"/>
              <w:bottom w:val="single" w:sz="4" w:space="0" w:color="000000"/>
              <w:right w:val="none" w:sz="6" w:space="0" w:color="auto"/>
            </w:tcBorders>
          </w:tcPr>
          <w:p w14:paraId="6C58ADF2" w14:textId="77777777" w:rsidR="00825993" w:rsidRDefault="00893AF0">
            <w:pPr>
              <w:pStyle w:val="TableParagraph"/>
              <w:kinsoku w:val="0"/>
              <w:overflowPunct w:val="0"/>
              <w:spacing w:before="144"/>
              <w:ind w:left="21"/>
              <w:jc w:val="center"/>
              <w:rPr>
                <w:sz w:val="17"/>
                <w:szCs w:val="17"/>
              </w:rPr>
            </w:pPr>
            <w:r>
              <w:rPr>
                <w:rFonts w:hint="eastAsia"/>
                <w:sz w:val="17"/>
                <w:szCs w:val="17"/>
              </w:rPr>
              <w:t>年</w:t>
            </w:r>
          </w:p>
        </w:tc>
        <w:tc>
          <w:tcPr>
            <w:tcW w:w="680" w:type="dxa"/>
            <w:tcBorders>
              <w:top w:val="single" w:sz="4" w:space="0" w:color="000000"/>
              <w:left w:val="none" w:sz="6" w:space="0" w:color="auto"/>
              <w:bottom w:val="single" w:sz="4" w:space="0" w:color="000000"/>
              <w:right w:val="none" w:sz="6" w:space="0" w:color="auto"/>
            </w:tcBorders>
          </w:tcPr>
          <w:p w14:paraId="21162091" w14:textId="77777777" w:rsidR="00825993" w:rsidRDefault="00893AF0">
            <w:pPr>
              <w:pStyle w:val="TableParagraph"/>
              <w:kinsoku w:val="0"/>
              <w:overflowPunct w:val="0"/>
              <w:spacing w:before="144"/>
              <w:ind w:left="21"/>
              <w:jc w:val="center"/>
              <w:rPr>
                <w:sz w:val="17"/>
                <w:szCs w:val="17"/>
              </w:rPr>
            </w:pPr>
            <w:r>
              <w:rPr>
                <w:rFonts w:hint="eastAsia"/>
                <w:sz w:val="17"/>
                <w:szCs w:val="17"/>
              </w:rPr>
              <w:t>月</w:t>
            </w:r>
          </w:p>
        </w:tc>
        <w:tc>
          <w:tcPr>
            <w:tcW w:w="510" w:type="dxa"/>
            <w:tcBorders>
              <w:top w:val="single" w:sz="4" w:space="0" w:color="000000"/>
              <w:left w:val="none" w:sz="6" w:space="0" w:color="auto"/>
              <w:bottom w:val="single" w:sz="4" w:space="0" w:color="000000"/>
              <w:right w:val="none" w:sz="6" w:space="0" w:color="auto"/>
            </w:tcBorders>
          </w:tcPr>
          <w:p w14:paraId="68EC13B2" w14:textId="77777777" w:rsidR="00825993" w:rsidRDefault="00893AF0">
            <w:pPr>
              <w:pStyle w:val="TableParagraph"/>
              <w:kinsoku w:val="0"/>
              <w:overflowPunct w:val="0"/>
              <w:spacing w:before="144"/>
              <w:ind w:left="265"/>
              <w:rPr>
                <w:sz w:val="17"/>
                <w:szCs w:val="17"/>
              </w:rPr>
            </w:pPr>
            <w:r>
              <w:rPr>
                <w:rFonts w:hint="eastAsia"/>
                <w:sz w:val="17"/>
                <w:szCs w:val="17"/>
              </w:rPr>
              <w:t>日</w:t>
            </w:r>
          </w:p>
        </w:tc>
        <w:tc>
          <w:tcPr>
            <w:tcW w:w="510" w:type="dxa"/>
            <w:tcBorders>
              <w:top w:val="single" w:sz="4" w:space="0" w:color="000000"/>
              <w:left w:val="none" w:sz="6" w:space="0" w:color="auto"/>
              <w:bottom w:val="single" w:sz="4" w:space="0" w:color="000000"/>
              <w:right w:val="none" w:sz="6" w:space="0" w:color="auto"/>
            </w:tcBorders>
          </w:tcPr>
          <w:p w14:paraId="43BC7645" w14:textId="77777777" w:rsidR="00825993" w:rsidRDefault="00893AF0">
            <w:pPr>
              <w:pStyle w:val="TableParagraph"/>
              <w:kinsoku w:val="0"/>
              <w:overflowPunct w:val="0"/>
              <w:spacing w:before="144"/>
              <w:ind w:left="95"/>
              <w:rPr>
                <w:w w:val="105"/>
                <w:sz w:val="17"/>
                <w:szCs w:val="17"/>
              </w:rPr>
            </w:pPr>
            <w:r>
              <w:rPr>
                <w:rFonts w:hint="eastAsia"/>
                <w:w w:val="105"/>
                <w:sz w:val="17"/>
                <w:szCs w:val="17"/>
              </w:rPr>
              <w:t>から</w:t>
            </w:r>
          </w:p>
        </w:tc>
        <w:tc>
          <w:tcPr>
            <w:tcW w:w="680" w:type="dxa"/>
            <w:tcBorders>
              <w:top w:val="single" w:sz="4" w:space="0" w:color="000000"/>
              <w:left w:val="none" w:sz="6" w:space="0" w:color="auto"/>
              <w:bottom w:val="single" w:sz="4" w:space="0" w:color="000000"/>
              <w:right w:val="none" w:sz="6" w:space="0" w:color="auto"/>
            </w:tcBorders>
          </w:tcPr>
          <w:p w14:paraId="30121068" w14:textId="024BF268" w:rsidR="00825993" w:rsidRDefault="00F31E12">
            <w:pPr>
              <w:pStyle w:val="TableParagraph"/>
              <w:kinsoku w:val="0"/>
              <w:overflowPunct w:val="0"/>
              <w:spacing w:before="144"/>
              <w:ind w:left="94"/>
              <w:rPr>
                <w:sz w:val="17"/>
                <w:szCs w:val="17"/>
              </w:rPr>
            </w:pPr>
            <w:r>
              <w:rPr>
                <w:rFonts w:hint="eastAsia"/>
                <w:sz w:val="17"/>
                <w:szCs w:val="17"/>
              </w:rPr>
              <w:t>令和</w:t>
            </w:r>
          </w:p>
        </w:tc>
        <w:tc>
          <w:tcPr>
            <w:tcW w:w="680" w:type="dxa"/>
            <w:tcBorders>
              <w:top w:val="single" w:sz="4" w:space="0" w:color="000000"/>
              <w:left w:val="none" w:sz="6" w:space="0" w:color="auto"/>
              <w:bottom w:val="single" w:sz="4" w:space="0" w:color="000000"/>
              <w:right w:val="none" w:sz="6" w:space="0" w:color="auto"/>
            </w:tcBorders>
          </w:tcPr>
          <w:p w14:paraId="400C295E" w14:textId="77777777" w:rsidR="00825993" w:rsidRDefault="00893AF0">
            <w:pPr>
              <w:pStyle w:val="TableParagraph"/>
              <w:kinsoku w:val="0"/>
              <w:overflowPunct w:val="0"/>
              <w:spacing w:before="144"/>
              <w:ind w:left="17"/>
              <w:jc w:val="center"/>
              <w:rPr>
                <w:sz w:val="17"/>
                <w:szCs w:val="17"/>
              </w:rPr>
            </w:pPr>
            <w:r>
              <w:rPr>
                <w:rFonts w:hint="eastAsia"/>
                <w:sz w:val="17"/>
                <w:szCs w:val="17"/>
              </w:rPr>
              <w:t>年</w:t>
            </w:r>
          </w:p>
        </w:tc>
        <w:tc>
          <w:tcPr>
            <w:tcW w:w="680" w:type="dxa"/>
            <w:tcBorders>
              <w:top w:val="single" w:sz="4" w:space="0" w:color="000000"/>
              <w:left w:val="none" w:sz="6" w:space="0" w:color="auto"/>
              <w:bottom w:val="single" w:sz="4" w:space="0" w:color="000000"/>
              <w:right w:val="none" w:sz="6" w:space="0" w:color="auto"/>
            </w:tcBorders>
          </w:tcPr>
          <w:p w14:paraId="2D9BCED8" w14:textId="77777777" w:rsidR="00825993" w:rsidRDefault="00893AF0">
            <w:pPr>
              <w:pStyle w:val="TableParagraph"/>
              <w:kinsoku w:val="0"/>
              <w:overflowPunct w:val="0"/>
              <w:spacing w:before="144"/>
              <w:ind w:left="17"/>
              <w:jc w:val="center"/>
              <w:rPr>
                <w:sz w:val="17"/>
                <w:szCs w:val="17"/>
              </w:rPr>
            </w:pPr>
            <w:r>
              <w:rPr>
                <w:rFonts w:hint="eastAsia"/>
                <w:sz w:val="17"/>
                <w:szCs w:val="17"/>
              </w:rPr>
              <w:t>月</w:t>
            </w:r>
          </w:p>
        </w:tc>
        <w:tc>
          <w:tcPr>
            <w:tcW w:w="1189" w:type="dxa"/>
            <w:tcBorders>
              <w:top w:val="single" w:sz="4" w:space="0" w:color="000000"/>
              <w:left w:val="none" w:sz="6" w:space="0" w:color="auto"/>
              <w:bottom w:val="single" w:sz="4" w:space="0" w:color="000000"/>
              <w:right w:val="none" w:sz="6" w:space="0" w:color="auto"/>
            </w:tcBorders>
          </w:tcPr>
          <w:p w14:paraId="4D5B0A30" w14:textId="77777777" w:rsidR="00825993" w:rsidRDefault="00893AF0">
            <w:pPr>
              <w:pStyle w:val="TableParagraph"/>
              <w:kinsoku w:val="0"/>
              <w:overflowPunct w:val="0"/>
              <w:spacing w:before="144"/>
              <w:ind w:left="263"/>
              <w:rPr>
                <w:w w:val="115"/>
                <w:sz w:val="17"/>
                <w:szCs w:val="17"/>
              </w:rPr>
            </w:pPr>
            <w:r>
              <w:rPr>
                <w:rFonts w:hint="eastAsia"/>
                <w:w w:val="115"/>
                <w:sz w:val="17"/>
                <w:szCs w:val="17"/>
              </w:rPr>
              <w:t>日まで（</w:t>
            </w:r>
          </w:p>
        </w:tc>
        <w:tc>
          <w:tcPr>
            <w:tcW w:w="1990" w:type="dxa"/>
            <w:tcBorders>
              <w:top w:val="single" w:sz="4" w:space="0" w:color="000000"/>
              <w:left w:val="none" w:sz="6" w:space="0" w:color="auto"/>
              <w:bottom w:val="single" w:sz="4" w:space="0" w:color="000000"/>
              <w:right w:val="single" w:sz="12" w:space="0" w:color="000000"/>
            </w:tcBorders>
          </w:tcPr>
          <w:p w14:paraId="38A2A57C" w14:textId="77777777" w:rsidR="00825993" w:rsidRDefault="00893AF0">
            <w:pPr>
              <w:pStyle w:val="TableParagraph"/>
              <w:kinsoku w:val="0"/>
              <w:overflowPunct w:val="0"/>
              <w:spacing w:before="141"/>
              <w:ind w:left="263"/>
              <w:rPr>
                <w:w w:val="120"/>
                <w:position w:val="1"/>
                <w:sz w:val="17"/>
                <w:szCs w:val="17"/>
              </w:rPr>
            </w:pPr>
            <w:r>
              <w:rPr>
                <w:rFonts w:hint="eastAsia"/>
                <w:w w:val="120"/>
                <w:sz w:val="17"/>
                <w:szCs w:val="17"/>
              </w:rPr>
              <w:t>□</w:t>
            </w:r>
            <w:r>
              <w:rPr>
                <w:rFonts w:hint="eastAsia"/>
                <w:w w:val="120"/>
                <w:position w:val="1"/>
                <w:sz w:val="17"/>
                <w:szCs w:val="17"/>
              </w:rPr>
              <w:t>年間・□月間）</w:t>
            </w:r>
          </w:p>
        </w:tc>
      </w:tr>
      <w:tr w:rsidR="00825993" w14:paraId="117106E7" w14:textId="77777777">
        <w:trPr>
          <w:trHeight w:val="783"/>
        </w:trPr>
        <w:tc>
          <w:tcPr>
            <w:tcW w:w="736" w:type="dxa"/>
            <w:tcBorders>
              <w:top w:val="single" w:sz="4" w:space="0" w:color="000000"/>
              <w:left w:val="single" w:sz="12" w:space="0" w:color="000000"/>
              <w:bottom w:val="single" w:sz="4" w:space="0" w:color="000000"/>
              <w:right w:val="none" w:sz="6" w:space="0" w:color="auto"/>
            </w:tcBorders>
          </w:tcPr>
          <w:p w14:paraId="45D9FFFE" w14:textId="77777777" w:rsidR="00825993" w:rsidRDefault="00825993">
            <w:pPr>
              <w:pStyle w:val="TableParagraph"/>
              <w:kinsoku w:val="0"/>
              <w:overflowPunct w:val="0"/>
              <w:spacing w:before="1"/>
              <w:rPr>
                <w:rFonts w:ascii="Microsoft JhengHei UI" w:eastAsia="Microsoft JhengHei UI" w:cs="Microsoft JhengHei UI"/>
                <w:sz w:val="16"/>
                <w:szCs w:val="16"/>
              </w:rPr>
            </w:pPr>
          </w:p>
          <w:p w14:paraId="573E80E6" w14:textId="77777777" w:rsidR="00825993" w:rsidRDefault="00893AF0">
            <w:pPr>
              <w:pStyle w:val="TableParagraph"/>
              <w:kinsoku w:val="0"/>
              <w:overflowPunct w:val="0"/>
              <w:ind w:left="139"/>
              <w:rPr>
                <w:sz w:val="17"/>
                <w:szCs w:val="17"/>
              </w:rPr>
            </w:pPr>
            <w:r>
              <w:rPr>
                <w:rFonts w:hint="eastAsia"/>
                <w:sz w:val="17"/>
                <w:szCs w:val="17"/>
              </w:rPr>
              <w:t>更</w:t>
            </w:r>
          </w:p>
        </w:tc>
        <w:tc>
          <w:tcPr>
            <w:tcW w:w="739" w:type="dxa"/>
            <w:tcBorders>
              <w:top w:val="single" w:sz="4" w:space="0" w:color="000000"/>
              <w:left w:val="none" w:sz="6" w:space="0" w:color="auto"/>
              <w:bottom w:val="single" w:sz="4" w:space="0" w:color="000000"/>
              <w:right w:val="single" w:sz="4" w:space="0" w:color="000000"/>
            </w:tcBorders>
          </w:tcPr>
          <w:p w14:paraId="13E3D84A" w14:textId="77777777" w:rsidR="00825993" w:rsidRDefault="00825993">
            <w:pPr>
              <w:pStyle w:val="TableParagraph"/>
              <w:kinsoku w:val="0"/>
              <w:overflowPunct w:val="0"/>
              <w:spacing w:before="1"/>
              <w:rPr>
                <w:rFonts w:ascii="Microsoft JhengHei UI" w:eastAsia="Microsoft JhengHei UI" w:cs="Microsoft JhengHei UI"/>
                <w:sz w:val="16"/>
                <w:szCs w:val="16"/>
              </w:rPr>
            </w:pPr>
          </w:p>
          <w:p w14:paraId="26ED5578" w14:textId="77777777" w:rsidR="00825993" w:rsidRDefault="00893AF0">
            <w:pPr>
              <w:pStyle w:val="TableParagraph"/>
              <w:kinsoku w:val="0"/>
              <w:overflowPunct w:val="0"/>
              <w:ind w:right="128"/>
              <w:jc w:val="right"/>
              <w:rPr>
                <w:sz w:val="17"/>
                <w:szCs w:val="17"/>
              </w:rPr>
            </w:pPr>
            <w:r>
              <w:rPr>
                <w:rFonts w:hint="eastAsia"/>
                <w:sz w:val="17"/>
                <w:szCs w:val="17"/>
              </w:rPr>
              <w:t>新</w:t>
            </w:r>
          </w:p>
        </w:tc>
        <w:tc>
          <w:tcPr>
            <w:tcW w:w="8335" w:type="dxa"/>
            <w:gridSpan w:val="10"/>
            <w:tcBorders>
              <w:top w:val="single" w:sz="4" w:space="0" w:color="000000"/>
              <w:left w:val="single" w:sz="4" w:space="0" w:color="000000"/>
              <w:bottom w:val="single" w:sz="4" w:space="0" w:color="000000"/>
              <w:right w:val="single" w:sz="12" w:space="0" w:color="000000"/>
            </w:tcBorders>
          </w:tcPr>
          <w:p w14:paraId="79F4941D" w14:textId="77777777" w:rsidR="00825993" w:rsidRDefault="00893AF0">
            <w:pPr>
              <w:pStyle w:val="TableParagraph"/>
              <w:kinsoku w:val="0"/>
              <w:overflowPunct w:val="0"/>
              <w:spacing w:before="31"/>
              <w:ind w:left="147"/>
              <w:rPr>
                <w:w w:val="105"/>
                <w:sz w:val="17"/>
                <w:szCs w:val="17"/>
              </w:rPr>
            </w:pPr>
            <w:r>
              <w:rPr>
                <w:rFonts w:hint="eastAsia"/>
                <w:w w:val="105"/>
                <w:sz w:val="17"/>
                <w:szCs w:val="17"/>
              </w:rPr>
              <w:t>□一般借家契約では更新することができます（貸主の更新拒絶に正当事由があるときは更新できません</w:t>
            </w:r>
            <w:r>
              <w:rPr>
                <w:rFonts w:hint="eastAsia"/>
                <w:spacing w:val="-86"/>
                <w:w w:val="105"/>
                <w:sz w:val="17"/>
                <w:szCs w:val="17"/>
              </w:rPr>
              <w:t>）</w:t>
            </w:r>
            <w:r>
              <w:rPr>
                <w:rFonts w:hint="eastAsia"/>
                <w:w w:val="105"/>
                <w:sz w:val="17"/>
                <w:szCs w:val="17"/>
              </w:rPr>
              <w:t>。</w:t>
            </w:r>
          </w:p>
          <w:p w14:paraId="36E30D3A" w14:textId="77777777" w:rsidR="00825993" w:rsidRDefault="00893AF0">
            <w:pPr>
              <w:pStyle w:val="TableParagraph"/>
              <w:kinsoku w:val="0"/>
              <w:overflowPunct w:val="0"/>
              <w:spacing w:before="44"/>
              <w:ind w:left="147"/>
              <w:rPr>
                <w:w w:val="155"/>
                <w:sz w:val="17"/>
                <w:szCs w:val="17"/>
              </w:rPr>
            </w:pPr>
            <w:r>
              <w:rPr>
                <w:rFonts w:hint="eastAsia"/>
                <w:w w:val="110"/>
                <w:sz w:val="17"/>
                <w:szCs w:val="17"/>
              </w:rPr>
              <w:t>□定期借家契約は更新のない借家契約です（合意により再契約することはできます</w:t>
            </w:r>
            <w:r>
              <w:rPr>
                <w:rFonts w:hint="eastAsia"/>
                <w:spacing w:val="-86"/>
                <w:w w:val="180"/>
                <w:sz w:val="17"/>
                <w:szCs w:val="17"/>
              </w:rPr>
              <w:t>）</w:t>
            </w:r>
            <w:r>
              <w:rPr>
                <w:rFonts w:hint="eastAsia"/>
                <w:w w:val="155"/>
                <w:sz w:val="17"/>
                <w:szCs w:val="17"/>
              </w:rPr>
              <w:t>。</w:t>
            </w:r>
          </w:p>
          <w:p w14:paraId="3F7F4B1A" w14:textId="77777777" w:rsidR="00825993" w:rsidRDefault="00893AF0">
            <w:pPr>
              <w:pStyle w:val="TableParagraph"/>
              <w:kinsoku w:val="0"/>
              <w:overflowPunct w:val="0"/>
              <w:spacing w:before="44"/>
              <w:ind w:left="147"/>
              <w:rPr>
                <w:sz w:val="17"/>
                <w:szCs w:val="17"/>
              </w:rPr>
            </w:pPr>
            <w:r>
              <w:rPr>
                <w:rFonts w:hint="eastAsia"/>
                <w:sz w:val="17"/>
                <w:szCs w:val="17"/>
              </w:rPr>
              <w:t>□</w:t>
            </w:r>
          </w:p>
        </w:tc>
      </w:tr>
      <w:tr w:rsidR="00825993" w14:paraId="40BC3EE1" w14:textId="77777777">
        <w:trPr>
          <w:trHeight w:val="745"/>
        </w:trPr>
        <w:tc>
          <w:tcPr>
            <w:tcW w:w="736" w:type="dxa"/>
            <w:tcBorders>
              <w:top w:val="single" w:sz="4" w:space="0" w:color="000000"/>
              <w:left w:val="single" w:sz="12" w:space="0" w:color="000000"/>
              <w:bottom w:val="single" w:sz="12" w:space="0" w:color="000000"/>
              <w:right w:val="none" w:sz="6" w:space="0" w:color="auto"/>
            </w:tcBorders>
          </w:tcPr>
          <w:p w14:paraId="38229952" w14:textId="77777777" w:rsidR="00825993" w:rsidRDefault="00825993">
            <w:pPr>
              <w:pStyle w:val="TableParagraph"/>
              <w:kinsoku w:val="0"/>
              <w:overflowPunct w:val="0"/>
              <w:spacing w:before="5"/>
              <w:rPr>
                <w:rFonts w:ascii="Microsoft JhengHei UI" w:eastAsia="Microsoft JhengHei UI" w:cs="Microsoft JhengHei UI"/>
                <w:sz w:val="15"/>
                <w:szCs w:val="15"/>
              </w:rPr>
            </w:pPr>
          </w:p>
          <w:p w14:paraId="2260AA9E" w14:textId="77777777" w:rsidR="00825993" w:rsidRDefault="00893AF0">
            <w:pPr>
              <w:pStyle w:val="TableParagraph"/>
              <w:kinsoku w:val="0"/>
              <w:overflowPunct w:val="0"/>
              <w:ind w:left="139"/>
              <w:rPr>
                <w:sz w:val="17"/>
                <w:szCs w:val="17"/>
              </w:rPr>
            </w:pPr>
            <w:r>
              <w:rPr>
                <w:rFonts w:hint="eastAsia"/>
                <w:sz w:val="17"/>
                <w:szCs w:val="17"/>
              </w:rPr>
              <w:t>備</w:t>
            </w:r>
          </w:p>
        </w:tc>
        <w:tc>
          <w:tcPr>
            <w:tcW w:w="739" w:type="dxa"/>
            <w:tcBorders>
              <w:top w:val="single" w:sz="4" w:space="0" w:color="000000"/>
              <w:left w:val="none" w:sz="6" w:space="0" w:color="auto"/>
              <w:bottom w:val="single" w:sz="12" w:space="0" w:color="000000"/>
              <w:right w:val="single" w:sz="4" w:space="0" w:color="000000"/>
            </w:tcBorders>
          </w:tcPr>
          <w:p w14:paraId="717E4257" w14:textId="77777777" w:rsidR="00825993" w:rsidRDefault="00825993">
            <w:pPr>
              <w:pStyle w:val="TableParagraph"/>
              <w:kinsoku w:val="0"/>
              <w:overflowPunct w:val="0"/>
              <w:spacing w:before="5"/>
              <w:rPr>
                <w:rFonts w:ascii="Microsoft JhengHei UI" w:eastAsia="Microsoft JhengHei UI" w:cs="Microsoft JhengHei UI"/>
                <w:sz w:val="15"/>
                <w:szCs w:val="15"/>
              </w:rPr>
            </w:pPr>
          </w:p>
          <w:p w14:paraId="13C406BC" w14:textId="77777777" w:rsidR="00825993" w:rsidRDefault="00893AF0">
            <w:pPr>
              <w:pStyle w:val="TableParagraph"/>
              <w:kinsoku w:val="0"/>
              <w:overflowPunct w:val="0"/>
              <w:ind w:right="128"/>
              <w:jc w:val="right"/>
              <w:rPr>
                <w:sz w:val="17"/>
                <w:szCs w:val="17"/>
              </w:rPr>
            </w:pPr>
            <w:r>
              <w:rPr>
                <w:rFonts w:hint="eastAsia"/>
                <w:sz w:val="17"/>
                <w:szCs w:val="17"/>
              </w:rPr>
              <w:t>考</w:t>
            </w:r>
          </w:p>
        </w:tc>
        <w:tc>
          <w:tcPr>
            <w:tcW w:w="8335" w:type="dxa"/>
            <w:gridSpan w:val="10"/>
            <w:tcBorders>
              <w:top w:val="single" w:sz="4" w:space="0" w:color="000000"/>
              <w:left w:val="single" w:sz="4" w:space="0" w:color="000000"/>
              <w:bottom w:val="single" w:sz="12" w:space="0" w:color="000000"/>
              <w:right w:val="single" w:sz="12" w:space="0" w:color="000000"/>
            </w:tcBorders>
          </w:tcPr>
          <w:p w14:paraId="624308FA" w14:textId="77777777" w:rsidR="00825993" w:rsidRDefault="00825993">
            <w:pPr>
              <w:pStyle w:val="TableParagraph"/>
              <w:kinsoku w:val="0"/>
              <w:overflowPunct w:val="0"/>
              <w:rPr>
                <w:rFonts w:ascii="Times New Roman" w:eastAsiaTheme="minorEastAsia" w:cs="Times New Roman"/>
                <w:sz w:val="16"/>
                <w:szCs w:val="16"/>
              </w:rPr>
            </w:pPr>
          </w:p>
        </w:tc>
      </w:tr>
    </w:tbl>
    <w:p w14:paraId="587937F5" w14:textId="77777777" w:rsidR="00825993" w:rsidRDefault="00893AF0">
      <w:pPr>
        <w:pStyle w:val="a3"/>
        <w:kinsoku w:val="0"/>
        <w:overflowPunct w:val="0"/>
        <w:spacing w:before="48" w:after="19"/>
        <w:ind w:left="165"/>
      </w:pPr>
      <w:r>
        <w:rPr>
          <w:rFonts w:hint="eastAsia"/>
        </w:rPr>
        <w:t>８</w:t>
      </w:r>
      <w:r>
        <w:t xml:space="preserve"> </w:t>
      </w:r>
      <w:r>
        <w:rPr>
          <w:rFonts w:hint="eastAsia"/>
        </w:rPr>
        <w:t>用途その他の利用の制限に関する事項</w:t>
      </w:r>
    </w:p>
    <w:tbl>
      <w:tblPr>
        <w:tblW w:w="0" w:type="auto"/>
        <w:tblInd w:w="184" w:type="dxa"/>
        <w:tblLayout w:type="fixed"/>
        <w:tblCellMar>
          <w:left w:w="0" w:type="dxa"/>
          <w:right w:w="0" w:type="dxa"/>
        </w:tblCellMar>
        <w:tblLook w:val="0000" w:firstRow="0" w:lastRow="0" w:firstColumn="0" w:lastColumn="0" w:noHBand="0" w:noVBand="0"/>
      </w:tblPr>
      <w:tblGrid>
        <w:gridCol w:w="389"/>
        <w:gridCol w:w="379"/>
        <w:gridCol w:w="217"/>
        <w:gridCol w:w="381"/>
        <w:gridCol w:w="394"/>
        <w:gridCol w:w="4663"/>
        <w:gridCol w:w="3389"/>
      </w:tblGrid>
      <w:tr w:rsidR="00825993" w14:paraId="58292190" w14:textId="77777777">
        <w:trPr>
          <w:trHeight w:val="302"/>
        </w:trPr>
        <w:tc>
          <w:tcPr>
            <w:tcW w:w="389" w:type="dxa"/>
            <w:tcBorders>
              <w:top w:val="single" w:sz="12" w:space="0" w:color="000000"/>
              <w:left w:val="single" w:sz="12" w:space="0" w:color="000000"/>
              <w:bottom w:val="none" w:sz="6" w:space="0" w:color="auto"/>
              <w:right w:val="none" w:sz="6" w:space="0" w:color="auto"/>
            </w:tcBorders>
          </w:tcPr>
          <w:p w14:paraId="3D6497D5" w14:textId="77777777" w:rsidR="00825993" w:rsidRDefault="00825993">
            <w:pPr>
              <w:pStyle w:val="TableParagraph"/>
              <w:kinsoku w:val="0"/>
              <w:overflowPunct w:val="0"/>
              <w:rPr>
                <w:rFonts w:ascii="Times New Roman" w:eastAsiaTheme="minorEastAsia" w:cs="Times New Roman"/>
                <w:sz w:val="16"/>
                <w:szCs w:val="16"/>
              </w:rPr>
            </w:pPr>
          </w:p>
        </w:tc>
        <w:tc>
          <w:tcPr>
            <w:tcW w:w="379" w:type="dxa"/>
            <w:tcBorders>
              <w:top w:val="single" w:sz="12" w:space="0" w:color="000000"/>
              <w:left w:val="none" w:sz="6" w:space="0" w:color="auto"/>
              <w:bottom w:val="none" w:sz="6" w:space="0" w:color="auto"/>
              <w:right w:val="none" w:sz="6" w:space="0" w:color="auto"/>
            </w:tcBorders>
          </w:tcPr>
          <w:p w14:paraId="57219A73" w14:textId="77777777" w:rsidR="00825993" w:rsidRDefault="00825993">
            <w:pPr>
              <w:pStyle w:val="TableParagraph"/>
              <w:kinsoku w:val="0"/>
              <w:overflowPunct w:val="0"/>
              <w:rPr>
                <w:rFonts w:ascii="Times New Roman" w:eastAsiaTheme="minorEastAsia" w:cs="Times New Roman"/>
                <w:sz w:val="16"/>
                <w:szCs w:val="16"/>
              </w:rPr>
            </w:pPr>
          </w:p>
        </w:tc>
        <w:tc>
          <w:tcPr>
            <w:tcW w:w="217" w:type="dxa"/>
            <w:vMerge w:val="restart"/>
            <w:tcBorders>
              <w:top w:val="single" w:sz="12" w:space="0" w:color="000000"/>
              <w:left w:val="none" w:sz="6" w:space="0" w:color="auto"/>
              <w:bottom w:val="single" w:sz="4" w:space="0" w:color="000000"/>
              <w:right w:val="none" w:sz="6" w:space="0" w:color="auto"/>
            </w:tcBorders>
          </w:tcPr>
          <w:p w14:paraId="3F2EFFF9" w14:textId="77777777" w:rsidR="00825993" w:rsidRDefault="00825993">
            <w:pPr>
              <w:pStyle w:val="TableParagraph"/>
              <w:kinsoku w:val="0"/>
              <w:overflowPunct w:val="0"/>
              <w:rPr>
                <w:rFonts w:ascii="Times New Roman" w:eastAsiaTheme="minorEastAsia" w:cs="Times New Roman"/>
                <w:sz w:val="16"/>
                <w:szCs w:val="16"/>
              </w:rPr>
            </w:pPr>
          </w:p>
        </w:tc>
        <w:tc>
          <w:tcPr>
            <w:tcW w:w="381" w:type="dxa"/>
            <w:tcBorders>
              <w:top w:val="single" w:sz="12" w:space="0" w:color="000000"/>
              <w:left w:val="none" w:sz="6" w:space="0" w:color="auto"/>
              <w:bottom w:val="none" w:sz="6" w:space="0" w:color="auto"/>
              <w:right w:val="none" w:sz="6" w:space="0" w:color="auto"/>
            </w:tcBorders>
          </w:tcPr>
          <w:p w14:paraId="091ED744" w14:textId="77777777" w:rsidR="00825993" w:rsidRDefault="00825993">
            <w:pPr>
              <w:pStyle w:val="TableParagraph"/>
              <w:kinsoku w:val="0"/>
              <w:overflowPunct w:val="0"/>
              <w:rPr>
                <w:rFonts w:ascii="Times New Roman" w:eastAsiaTheme="minorEastAsia" w:cs="Times New Roman"/>
                <w:sz w:val="16"/>
                <w:szCs w:val="16"/>
              </w:rPr>
            </w:pPr>
          </w:p>
        </w:tc>
        <w:tc>
          <w:tcPr>
            <w:tcW w:w="394" w:type="dxa"/>
            <w:tcBorders>
              <w:top w:val="single" w:sz="12" w:space="0" w:color="000000"/>
              <w:left w:val="none" w:sz="6" w:space="0" w:color="auto"/>
              <w:bottom w:val="none" w:sz="6" w:space="0" w:color="auto"/>
              <w:right w:val="single" w:sz="4" w:space="0" w:color="000000"/>
            </w:tcBorders>
          </w:tcPr>
          <w:p w14:paraId="7F34FD14" w14:textId="77777777" w:rsidR="00825993" w:rsidRDefault="00825993">
            <w:pPr>
              <w:pStyle w:val="TableParagraph"/>
              <w:kinsoku w:val="0"/>
              <w:overflowPunct w:val="0"/>
              <w:rPr>
                <w:rFonts w:ascii="Times New Roman" w:eastAsiaTheme="minorEastAsia" w:cs="Times New Roman"/>
                <w:sz w:val="16"/>
                <w:szCs w:val="16"/>
              </w:rPr>
            </w:pPr>
          </w:p>
        </w:tc>
        <w:tc>
          <w:tcPr>
            <w:tcW w:w="4663" w:type="dxa"/>
            <w:tcBorders>
              <w:top w:val="single" w:sz="12" w:space="0" w:color="000000"/>
              <w:left w:val="single" w:sz="4" w:space="0" w:color="000000"/>
              <w:bottom w:val="none" w:sz="6" w:space="0" w:color="auto"/>
              <w:right w:val="none" w:sz="6" w:space="0" w:color="auto"/>
            </w:tcBorders>
          </w:tcPr>
          <w:p w14:paraId="2EDDDD01" w14:textId="326C4DFF" w:rsidR="00825993" w:rsidRDefault="00527F14">
            <w:pPr>
              <w:pStyle w:val="TableParagraph"/>
              <w:kinsoku w:val="0"/>
              <w:overflowPunct w:val="0"/>
              <w:spacing w:before="85" w:line="198" w:lineRule="exact"/>
              <w:ind w:left="145"/>
              <w:rPr>
                <w:w w:val="110"/>
                <w:sz w:val="17"/>
                <w:szCs w:val="17"/>
              </w:rPr>
            </w:pPr>
            <w:r>
              <w:rPr>
                <w:rFonts w:ascii="Segoe UI Symbol" w:hAnsi="Segoe UI Symbol" w:cs="Segoe UI Symbol" w:hint="eastAsia"/>
                <w:w w:val="110"/>
                <w:sz w:val="17"/>
                <w:szCs w:val="17"/>
              </w:rPr>
              <w:t>☒</w:t>
            </w:r>
            <w:r w:rsidR="00893AF0">
              <w:rPr>
                <w:rFonts w:hint="eastAsia"/>
                <w:w w:val="110"/>
                <w:sz w:val="17"/>
                <w:szCs w:val="17"/>
              </w:rPr>
              <w:t>住居専用（</w:t>
            </w:r>
          </w:p>
        </w:tc>
        <w:tc>
          <w:tcPr>
            <w:tcW w:w="3389" w:type="dxa"/>
            <w:tcBorders>
              <w:top w:val="single" w:sz="12" w:space="0" w:color="000000"/>
              <w:left w:val="none" w:sz="6" w:space="0" w:color="auto"/>
              <w:bottom w:val="none" w:sz="6" w:space="0" w:color="auto"/>
              <w:right w:val="single" w:sz="12" w:space="0" w:color="000000"/>
            </w:tcBorders>
          </w:tcPr>
          <w:p w14:paraId="10744935" w14:textId="77777777" w:rsidR="00825993" w:rsidRDefault="00893AF0">
            <w:pPr>
              <w:pStyle w:val="TableParagraph"/>
              <w:kinsoku w:val="0"/>
              <w:overflowPunct w:val="0"/>
              <w:spacing w:before="85" w:line="198" w:lineRule="exact"/>
              <w:ind w:right="32"/>
              <w:jc w:val="right"/>
              <w:rPr>
                <w:w w:val="200"/>
                <w:sz w:val="17"/>
                <w:szCs w:val="17"/>
              </w:rPr>
            </w:pPr>
            <w:r>
              <w:rPr>
                <w:rFonts w:hint="eastAsia"/>
                <w:w w:val="200"/>
                <w:sz w:val="17"/>
                <w:szCs w:val="17"/>
              </w:rPr>
              <w:t>）</w:t>
            </w:r>
          </w:p>
        </w:tc>
      </w:tr>
      <w:tr w:rsidR="00825993" w14:paraId="72BA6C82" w14:textId="77777777">
        <w:trPr>
          <w:trHeight w:val="496"/>
        </w:trPr>
        <w:tc>
          <w:tcPr>
            <w:tcW w:w="389" w:type="dxa"/>
            <w:tcBorders>
              <w:top w:val="none" w:sz="6" w:space="0" w:color="auto"/>
              <w:left w:val="single" w:sz="12" w:space="0" w:color="000000"/>
              <w:bottom w:val="none" w:sz="6" w:space="0" w:color="auto"/>
              <w:right w:val="none" w:sz="6" w:space="0" w:color="auto"/>
            </w:tcBorders>
          </w:tcPr>
          <w:p w14:paraId="3CF96AB4" w14:textId="77777777" w:rsidR="00825993" w:rsidRDefault="00893AF0">
            <w:pPr>
              <w:pStyle w:val="TableParagraph"/>
              <w:kinsoku w:val="0"/>
              <w:overflowPunct w:val="0"/>
              <w:spacing w:before="147"/>
              <w:ind w:right="65"/>
              <w:jc w:val="right"/>
              <w:rPr>
                <w:sz w:val="17"/>
                <w:szCs w:val="17"/>
              </w:rPr>
            </w:pPr>
            <w:r>
              <w:rPr>
                <w:rFonts w:hint="eastAsia"/>
                <w:sz w:val="17"/>
                <w:szCs w:val="17"/>
              </w:rPr>
              <w:t>用</w:t>
            </w:r>
          </w:p>
        </w:tc>
        <w:tc>
          <w:tcPr>
            <w:tcW w:w="379" w:type="dxa"/>
            <w:tcBorders>
              <w:top w:val="none" w:sz="6" w:space="0" w:color="auto"/>
              <w:left w:val="none" w:sz="6" w:space="0" w:color="auto"/>
              <w:bottom w:val="none" w:sz="6" w:space="0" w:color="auto"/>
              <w:right w:val="none" w:sz="6" w:space="0" w:color="auto"/>
            </w:tcBorders>
          </w:tcPr>
          <w:p w14:paraId="477F499E" w14:textId="77777777" w:rsidR="00825993" w:rsidRDefault="00893AF0">
            <w:pPr>
              <w:pStyle w:val="TableParagraph"/>
              <w:kinsoku w:val="0"/>
              <w:overflowPunct w:val="0"/>
              <w:spacing w:before="147"/>
              <w:ind w:left="196"/>
              <w:rPr>
                <w:sz w:val="17"/>
                <w:szCs w:val="17"/>
              </w:rPr>
            </w:pPr>
            <w:r>
              <w:rPr>
                <w:rFonts w:hint="eastAsia"/>
                <w:sz w:val="17"/>
                <w:szCs w:val="17"/>
              </w:rPr>
              <w:t>途</w:t>
            </w:r>
          </w:p>
        </w:tc>
        <w:tc>
          <w:tcPr>
            <w:tcW w:w="217" w:type="dxa"/>
            <w:vMerge/>
            <w:tcBorders>
              <w:top w:val="nil"/>
              <w:left w:val="none" w:sz="6" w:space="0" w:color="auto"/>
              <w:bottom w:val="single" w:sz="4" w:space="0" w:color="000000"/>
              <w:right w:val="none" w:sz="6" w:space="0" w:color="auto"/>
            </w:tcBorders>
          </w:tcPr>
          <w:p w14:paraId="7937FE26" w14:textId="77777777" w:rsidR="00825993" w:rsidRDefault="00825993">
            <w:pPr>
              <w:pStyle w:val="a3"/>
              <w:kinsoku w:val="0"/>
              <w:overflowPunct w:val="0"/>
              <w:spacing w:before="48" w:after="19"/>
              <w:ind w:left="165"/>
              <w:rPr>
                <w:sz w:val="2"/>
                <w:szCs w:val="2"/>
              </w:rPr>
            </w:pPr>
          </w:p>
        </w:tc>
        <w:tc>
          <w:tcPr>
            <w:tcW w:w="381" w:type="dxa"/>
            <w:tcBorders>
              <w:top w:val="none" w:sz="6" w:space="0" w:color="auto"/>
              <w:left w:val="none" w:sz="6" w:space="0" w:color="auto"/>
              <w:bottom w:val="none" w:sz="6" w:space="0" w:color="auto"/>
              <w:right w:val="none" w:sz="6" w:space="0" w:color="auto"/>
            </w:tcBorders>
          </w:tcPr>
          <w:p w14:paraId="741DEA24" w14:textId="77777777" w:rsidR="00825993" w:rsidRDefault="00893AF0">
            <w:pPr>
              <w:pStyle w:val="TableParagraph"/>
              <w:kinsoku w:val="0"/>
              <w:overflowPunct w:val="0"/>
              <w:spacing w:before="147"/>
              <w:ind w:left="33"/>
              <w:rPr>
                <w:sz w:val="17"/>
                <w:szCs w:val="17"/>
              </w:rPr>
            </w:pPr>
            <w:r>
              <w:rPr>
                <w:rFonts w:hint="eastAsia"/>
                <w:sz w:val="17"/>
                <w:szCs w:val="17"/>
              </w:rPr>
              <w:t>制</w:t>
            </w:r>
          </w:p>
        </w:tc>
        <w:tc>
          <w:tcPr>
            <w:tcW w:w="394" w:type="dxa"/>
            <w:tcBorders>
              <w:top w:val="none" w:sz="6" w:space="0" w:color="auto"/>
              <w:left w:val="none" w:sz="6" w:space="0" w:color="auto"/>
              <w:bottom w:val="none" w:sz="6" w:space="0" w:color="auto"/>
              <w:right w:val="single" w:sz="4" w:space="0" w:color="000000"/>
            </w:tcBorders>
          </w:tcPr>
          <w:p w14:paraId="3AAC6E79" w14:textId="77777777" w:rsidR="00825993" w:rsidRDefault="00893AF0">
            <w:pPr>
              <w:pStyle w:val="TableParagraph"/>
              <w:kinsoku w:val="0"/>
              <w:overflowPunct w:val="0"/>
              <w:spacing w:before="147"/>
              <w:ind w:left="88"/>
              <w:rPr>
                <w:sz w:val="17"/>
                <w:szCs w:val="17"/>
              </w:rPr>
            </w:pPr>
            <w:r>
              <w:rPr>
                <w:rFonts w:hint="eastAsia"/>
                <w:sz w:val="17"/>
                <w:szCs w:val="17"/>
              </w:rPr>
              <w:t>限</w:t>
            </w:r>
          </w:p>
        </w:tc>
        <w:tc>
          <w:tcPr>
            <w:tcW w:w="4663" w:type="dxa"/>
            <w:tcBorders>
              <w:top w:val="none" w:sz="6" w:space="0" w:color="auto"/>
              <w:left w:val="single" w:sz="4" w:space="0" w:color="000000"/>
              <w:bottom w:val="none" w:sz="6" w:space="0" w:color="auto"/>
              <w:right w:val="none" w:sz="6" w:space="0" w:color="auto"/>
            </w:tcBorders>
          </w:tcPr>
          <w:p w14:paraId="0416FA7E" w14:textId="257C1057" w:rsidR="00825993" w:rsidRDefault="00647359">
            <w:pPr>
              <w:pStyle w:val="TableParagraph"/>
              <w:kinsoku w:val="0"/>
              <w:overflowPunct w:val="0"/>
              <w:spacing w:before="20"/>
              <w:ind w:left="145"/>
              <w:rPr>
                <w:w w:val="110"/>
                <w:sz w:val="17"/>
                <w:szCs w:val="17"/>
              </w:rPr>
            </w:pPr>
            <w:r>
              <w:rPr>
                <w:rFonts w:ascii="Segoe UI Symbol" w:hAnsi="Segoe UI Symbol" w:cs="Segoe UI Symbol" w:hint="eastAsia"/>
                <w:w w:val="110"/>
                <w:sz w:val="17"/>
                <w:szCs w:val="17"/>
              </w:rPr>
              <w:t>☒</w:t>
            </w:r>
            <w:r w:rsidR="00893AF0">
              <w:rPr>
                <w:rFonts w:hint="eastAsia"/>
                <w:w w:val="110"/>
                <w:sz w:val="17"/>
                <w:szCs w:val="17"/>
              </w:rPr>
              <w:t>店舗専用（</w:t>
            </w:r>
            <w:r>
              <w:rPr>
                <w:rFonts w:hint="eastAsia"/>
                <w:w w:val="110"/>
                <w:sz w:val="17"/>
                <w:szCs w:val="17"/>
              </w:rPr>
              <w:t>応相談</w:t>
            </w:r>
          </w:p>
          <w:p w14:paraId="009461C9" w14:textId="68DAB5FB" w:rsidR="00825993" w:rsidRDefault="00527F14">
            <w:pPr>
              <w:pStyle w:val="TableParagraph"/>
              <w:kinsoku w:val="0"/>
              <w:overflowPunct w:val="0"/>
              <w:spacing w:before="44" w:line="202" w:lineRule="exact"/>
              <w:ind w:left="145"/>
              <w:rPr>
                <w:w w:val="110"/>
                <w:sz w:val="17"/>
                <w:szCs w:val="17"/>
              </w:rPr>
            </w:pPr>
            <w:r>
              <w:rPr>
                <w:rFonts w:ascii="Segoe UI Symbol" w:hAnsi="Segoe UI Symbol" w:cs="Segoe UI Symbol" w:hint="eastAsia"/>
                <w:w w:val="110"/>
                <w:sz w:val="17"/>
                <w:szCs w:val="17"/>
              </w:rPr>
              <w:t>☒</w:t>
            </w:r>
            <w:r w:rsidR="00893AF0">
              <w:rPr>
                <w:rFonts w:hint="eastAsia"/>
                <w:w w:val="110"/>
                <w:sz w:val="17"/>
                <w:szCs w:val="17"/>
              </w:rPr>
              <w:t>事務所専用（</w:t>
            </w:r>
          </w:p>
        </w:tc>
        <w:tc>
          <w:tcPr>
            <w:tcW w:w="3389" w:type="dxa"/>
            <w:tcBorders>
              <w:top w:val="none" w:sz="6" w:space="0" w:color="auto"/>
              <w:left w:val="none" w:sz="6" w:space="0" w:color="auto"/>
              <w:bottom w:val="none" w:sz="6" w:space="0" w:color="auto"/>
              <w:right w:val="single" w:sz="12" w:space="0" w:color="000000"/>
            </w:tcBorders>
          </w:tcPr>
          <w:p w14:paraId="5777FD5D" w14:textId="77777777" w:rsidR="00825993" w:rsidRDefault="00893AF0">
            <w:pPr>
              <w:pStyle w:val="TableParagraph"/>
              <w:kinsoku w:val="0"/>
              <w:overflowPunct w:val="0"/>
              <w:spacing w:before="20"/>
              <w:ind w:right="32"/>
              <w:jc w:val="right"/>
              <w:rPr>
                <w:w w:val="200"/>
                <w:sz w:val="17"/>
                <w:szCs w:val="17"/>
              </w:rPr>
            </w:pPr>
            <w:r>
              <w:rPr>
                <w:rFonts w:hint="eastAsia"/>
                <w:w w:val="200"/>
                <w:sz w:val="17"/>
                <w:szCs w:val="17"/>
              </w:rPr>
              <w:t>）</w:t>
            </w:r>
          </w:p>
          <w:p w14:paraId="313FAC1C" w14:textId="77777777" w:rsidR="00825993" w:rsidRDefault="00893AF0">
            <w:pPr>
              <w:pStyle w:val="TableParagraph"/>
              <w:kinsoku w:val="0"/>
              <w:overflowPunct w:val="0"/>
              <w:spacing w:before="44" w:line="202" w:lineRule="exact"/>
              <w:ind w:right="32"/>
              <w:jc w:val="right"/>
              <w:rPr>
                <w:w w:val="200"/>
                <w:sz w:val="17"/>
                <w:szCs w:val="17"/>
              </w:rPr>
            </w:pPr>
            <w:r>
              <w:rPr>
                <w:rFonts w:hint="eastAsia"/>
                <w:w w:val="200"/>
                <w:sz w:val="17"/>
                <w:szCs w:val="17"/>
              </w:rPr>
              <w:t>）</w:t>
            </w:r>
          </w:p>
        </w:tc>
      </w:tr>
      <w:tr w:rsidR="00825993" w14:paraId="74756991" w14:textId="77777777">
        <w:trPr>
          <w:trHeight w:val="322"/>
        </w:trPr>
        <w:tc>
          <w:tcPr>
            <w:tcW w:w="389" w:type="dxa"/>
            <w:tcBorders>
              <w:top w:val="none" w:sz="6" w:space="0" w:color="auto"/>
              <w:left w:val="single" w:sz="12" w:space="0" w:color="000000"/>
              <w:bottom w:val="single" w:sz="4" w:space="0" w:color="000000"/>
              <w:right w:val="none" w:sz="6" w:space="0" w:color="auto"/>
            </w:tcBorders>
          </w:tcPr>
          <w:p w14:paraId="74E1BC39" w14:textId="77777777" w:rsidR="00825993" w:rsidRDefault="00825993">
            <w:pPr>
              <w:pStyle w:val="TableParagraph"/>
              <w:kinsoku w:val="0"/>
              <w:overflowPunct w:val="0"/>
              <w:rPr>
                <w:rFonts w:ascii="Times New Roman" w:eastAsiaTheme="minorEastAsia" w:cs="Times New Roman"/>
                <w:sz w:val="16"/>
                <w:szCs w:val="16"/>
              </w:rPr>
            </w:pPr>
          </w:p>
        </w:tc>
        <w:tc>
          <w:tcPr>
            <w:tcW w:w="379" w:type="dxa"/>
            <w:tcBorders>
              <w:top w:val="none" w:sz="6" w:space="0" w:color="auto"/>
              <w:left w:val="none" w:sz="6" w:space="0" w:color="auto"/>
              <w:bottom w:val="single" w:sz="4" w:space="0" w:color="000000"/>
              <w:right w:val="none" w:sz="6" w:space="0" w:color="auto"/>
            </w:tcBorders>
          </w:tcPr>
          <w:p w14:paraId="12FEC06F" w14:textId="77777777" w:rsidR="00825993" w:rsidRDefault="00825993">
            <w:pPr>
              <w:pStyle w:val="TableParagraph"/>
              <w:kinsoku w:val="0"/>
              <w:overflowPunct w:val="0"/>
              <w:rPr>
                <w:rFonts w:ascii="Times New Roman" w:eastAsiaTheme="minorEastAsia" w:cs="Times New Roman"/>
                <w:sz w:val="16"/>
                <w:szCs w:val="16"/>
              </w:rPr>
            </w:pPr>
          </w:p>
        </w:tc>
        <w:tc>
          <w:tcPr>
            <w:tcW w:w="217" w:type="dxa"/>
            <w:vMerge/>
            <w:tcBorders>
              <w:top w:val="nil"/>
              <w:left w:val="none" w:sz="6" w:space="0" w:color="auto"/>
              <w:bottom w:val="single" w:sz="4" w:space="0" w:color="000000"/>
              <w:right w:val="none" w:sz="6" w:space="0" w:color="auto"/>
            </w:tcBorders>
          </w:tcPr>
          <w:p w14:paraId="52292130" w14:textId="77777777" w:rsidR="00825993" w:rsidRDefault="00825993">
            <w:pPr>
              <w:pStyle w:val="a3"/>
              <w:kinsoku w:val="0"/>
              <w:overflowPunct w:val="0"/>
              <w:spacing w:before="48" w:after="19"/>
              <w:ind w:left="165"/>
              <w:rPr>
                <w:sz w:val="2"/>
                <w:szCs w:val="2"/>
              </w:rPr>
            </w:pPr>
          </w:p>
        </w:tc>
        <w:tc>
          <w:tcPr>
            <w:tcW w:w="381" w:type="dxa"/>
            <w:tcBorders>
              <w:top w:val="none" w:sz="6" w:space="0" w:color="auto"/>
              <w:left w:val="none" w:sz="6" w:space="0" w:color="auto"/>
              <w:bottom w:val="single" w:sz="4" w:space="0" w:color="000000"/>
              <w:right w:val="none" w:sz="6" w:space="0" w:color="auto"/>
            </w:tcBorders>
          </w:tcPr>
          <w:p w14:paraId="0EEB177E" w14:textId="77777777" w:rsidR="00825993" w:rsidRDefault="00825993">
            <w:pPr>
              <w:pStyle w:val="TableParagraph"/>
              <w:kinsoku w:val="0"/>
              <w:overflowPunct w:val="0"/>
              <w:rPr>
                <w:rFonts w:ascii="Times New Roman" w:eastAsiaTheme="minorEastAsia" w:cs="Times New Roman"/>
                <w:sz w:val="16"/>
                <w:szCs w:val="16"/>
              </w:rPr>
            </w:pPr>
          </w:p>
        </w:tc>
        <w:tc>
          <w:tcPr>
            <w:tcW w:w="394" w:type="dxa"/>
            <w:tcBorders>
              <w:top w:val="none" w:sz="6" w:space="0" w:color="auto"/>
              <w:left w:val="none" w:sz="6" w:space="0" w:color="auto"/>
              <w:bottom w:val="single" w:sz="4" w:space="0" w:color="000000"/>
              <w:right w:val="single" w:sz="4" w:space="0" w:color="000000"/>
            </w:tcBorders>
          </w:tcPr>
          <w:p w14:paraId="6BF0E336" w14:textId="77777777" w:rsidR="00825993" w:rsidRDefault="00825993">
            <w:pPr>
              <w:pStyle w:val="TableParagraph"/>
              <w:kinsoku w:val="0"/>
              <w:overflowPunct w:val="0"/>
              <w:rPr>
                <w:rFonts w:ascii="Times New Roman" w:eastAsiaTheme="minorEastAsia" w:cs="Times New Roman"/>
                <w:sz w:val="16"/>
                <w:szCs w:val="16"/>
              </w:rPr>
            </w:pPr>
          </w:p>
        </w:tc>
        <w:tc>
          <w:tcPr>
            <w:tcW w:w="4663" w:type="dxa"/>
            <w:tcBorders>
              <w:top w:val="none" w:sz="6" w:space="0" w:color="auto"/>
              <w:left w:val="single" w:sz="4" w:space="0" w:color="000000"/>
              <w:bottom w:val="single" w:sz="4" w:space="0" w:color="000000"/>
              <w:right w:val="none" w:sz="6" w:space="0" w:color="auto"/>
            </w:tcBorders>
          </w:tcPr>
          <w:p w14:paraId="13496F6D" w14:textId="77777777" w:rsidR="00825993" w:rsidRDefault="00893AF0">
            <w:pPr>
              <w:pStyle w:val="TableParagraph"/>
              <w:kinsoku w:val="0"/>
              <w:overflowPunct w:val="0"/>
              <w:spacing w:before="23"/>
              <w:ind w:left="145"/>
              <w:rPr>
                <w:w w:val="115"/>
                <w:sz w:val="17"/>
                <w:szCs w:val="17"/>
              </w:rPr>
            </w:pPr>
            <w:r>
              <w:rPr>
                <w:rFonts w:hint="eastAsia"/>
                <w:w w:val="115"/>
                <w:sz w:val="17"/>
                <w:szCs w:val="17"/>
              </w:rPr>
              <w:t>□その他（</w:t>
            </w:r>
          </w:p>
        </w:tc>
        <w:tc>
          <w:tcPr>
            <w:tcW w:w="3389" w:type="dxa"/>
            <w:tcBorders>
              <w:top w:val="none" w:sz="6" w:space="0" w:color="auto"/>
              <w:left w:val="none" w:sz="6" w:space="0" w:color="auto"/>
              <w:bottom w:val="single" w:sz="4" w:space="0" w:color="000000"/>
              <w:right w:val="single" w:sz="12" w:space="0" w:color="000000"/>
            </w:tcBorders>
          </w:tcPr>
          <w:p w14:paraId="03447627" w14:textId="77777777" w:rsidR="00825993" w:rsidRDefault="00893AF0">
            <w:pPr>
              <w:pStyle w:val="TableParagraph"/>
              <w:kinsoku w:val="0"/>
              <w:overflowPunct w:val="0"/>
              <w:spacing w:before="23"/>
              <w:ind w:right="32"/>
              <w:jc w:val="right"/>
              <w:rPr>
                <w:w w:val="200"/>
                <w:sz w:val="17"/>
                <w:szCs w:val="17"/>
              </w:rPr>
            </w:pPr>
            <w:r>
              <w:rPr>
                <w:rFonts w:hint="eastAsia"/>
                <w:w w:val="200"/>
                <w:sz w:val="17"/>
                <w:szCs w:val="17"/>
              </w:rPr>
              <w:t>）</w:t>
            </w:r>
          </w:p>
        </w:tc>
      </w:tr>
      <w:tr w:rsidR="00825993" w14:paraId="73E7F6D0" w14:textId="77777777">
        <w:trPr>
          <w:trHeight w:val="317"/>
        </w:trPr>
        <w:tc>
          <w:tcPr>
            <w:tcW w:w="389" w:type="dxa"/>
            <w:tcBorders>
              <w:top w:val="single" w:sz="4" w:space="0" w:color="000000"/>
              <w:left w:val="single" w:sz="12" w:space="0" w:color="000000"/>
              <w:bottom w:val="none" w:sz="6" w:space="0" w:color="auto"/>
              <w:right w:val="none" w:sz="6" w:space="0" w:color="auto"/>
            </w:tcBorders>
          </w:tcPr>
          <w:p w14:paraId="575FD0BE" w14:textId="77777777" w:rsidR="00825993" w:rsidRDefault="00825993">
            <w:pPr>
              <w:pStyle w:val="TableParagraph"/>
              <w:kinsoku w:val="0"/>
              <w:overflowPunct w:val="0"/>
              <w:rPr>
                <w:rFonts w:ascii="Times New Roman" w:eastAsiaTheme="minorEastAsia" w:cs="Times New Roman"/>
                <w:sz w:val="16"/>
                <w:szCs w:val="16"/>
              </w:rPr>
            </w:pPr>
          </w:p>
        </w:tc>
        <w:tc>
          <w:tcPr>
            <w:tcW w:w="379" w:type="dxa"/>
            <w:tcBorders>
              <w:top w:val="single" w:sz="4" w:space="0" w:color="000000"/>
              <w:left w:val="none" w:sz="6" w:space="0" w:color="auto"/>
              <w:bottom w:val="none" w:sz="6" w:space="0" w:color="auto"/>
              <w:right w:val="none" w:sz="6" w:space="0" w:color="auto"/>
            </w:tcBorders>
          </w:tcPr>
          <w:p w14:paraId="11D7FD8A" w14:textId="77777777" w:rsidR="00825993" w:rsidRDefault="00825993">
            <w:pPr>
              <w:pStyle w:val="TableParagraph"/>
              <w:kinsoku w:val="0"/>
              <w:overflowPunct w:val="0"/>
              <w:rPr>
                <w:rFonts w:ascii="Times New Roman" w:eastAsiaTheme="minorEastAsia" w:cs="Times New Roman"/>
                <w:sz w:val="16"/>
                <w:szCs w:val="16"/>
              </w:rPr>
            </w:pPr>
          </w:p>
        </w:tc>
        <w:tc>
          <w:tcPr>
            <w:tcW w:w="217" w:type="dxa"/>
            <w:tcBorders>
              <w:top w:val="single" w:sz="4" w:space="0" w:color="000000"/>
              <w:left w:val="none" w:sz="6" w:space="0" w:color="auto"/>
              <w:bottom w:val="none" w:sz="6" w:space="0" w:color="auto"/>
              <w:right w:val="none" w:sz="6" w:space="0" w:color="auto"/>
            </w:tcBorders>
          </w:tcPr>
          <w:p w14:paraId="26265BEB" w14:textId="77777777" w:rsidR="00825993" w:rsidRDefault="00825993">
            <w:pPr>
              <w:pStyle w:val="TableParagraph"/>
              <w:kinsoku w:val="0"/>
              <w:overflowPunct w:val="0"/>
              <w:rPr>
                <w:rFonts w:ascii="Times New Roman" w:eastAsiaTheme="minorEastAsia" w:cs="Times New Roman"/>
                <w:sz w:val="16"/>
                <w:szCs w:val="16"/>
              </w:rPr>
            </w:pPr>
          </w:p>
        </w:tc>
        <w:tc>
          <w:tcPr>
            <w:tcW w:w="381" w:type="dxa"/>
            <w:tcBorders>
              <w:top w:val="single" w:sz="4" w:space="0" w:color="000000"/>
              <w:left w:val="none" w:sz="6" w:space="0" w:color="auto"/>
              <w:bottom w:val="none" w:sz="6" w:space="0" w:color="auto"/>
              <w:right w:val="none" w:sz="6" w:space="0" w:color="auto"/>
            </w:tcBorders>
          </w:tcPr>
          <w:p w14:paraId="28A11679" w14:textId="77777777" w:rsidR="00825993" w:rsidRDefault="00825993">
            <w:pPr>
              <w:pStyle w:val="TableParagraph"/>
              <w:kinsoku w:val="0"/>
              <w:overflowPunct w:val="0"/>
              <w:rPr>
                <w:rFonts w:ascii="Times New Roman" w:eastAsiaTheme="minorEastAsia" w:cs="Times New Roman"/>
                <w:sz w:val="16"/>
                <w:szCs w:val="16"/>
              </w:rPr>
            </w:pPr>
          </w:p>
        </w:tc>
        <w:tc>
          <w:tcPr>
            <w:tcW w:w="394" w:type="dxa"/>
            <w:tcBorders>
              <w:top w:val="single" w:sz="4" w:space="0" w:color="000000"/>
              <w:left w:val="none" w:sz="6" w:space="0" w:color="auto"/>
              <w:bottom w:val="none" w:sz="6" w:space="0" w:color="auto"/>
              <w:right w:val="single" w:sz="4" w:space="0" w:color="000000"/>
            </w:tcBorders>
          </w:tcPr>
          <w:p w14:paraId="46E7DA1A" w14:textId="77777777" w:rsidR="00825993" w:rsidRDefault="00825993">
            <w:pPr>
              <w:pStyle w:val="TableParagraph"/>
              <w:kinsoku w:val="0"/>
              <w:overflowPunct w:val="0"/>
              <w:rPr>
                <w:rFonts w:ascii="Times New Roman" w:eastAsiaTheme="minorEastAsia" w:cs="Times New Roman"/>
                <w:sz w:val="16"/>
                <w:szCs w:val="16"/>
              </w:rPr>
            </w:pPr>
          </w:p>
        </w:tc>
        <w:tc>
          <w:tcPr>
            <w:tcW w:w="4663" w:type="dxa"/>
            <w:tcBorders>
              <w:top w:val="single" w:sz="4" w:space="0" w:color="000000"/>
              <w:left w:val="single" w:sz="4" w:space="0" w:color="000000"/>
              <w:bottom w:val="none" w:sz="6" w:space="0" w:color="auto"/>
              <w:right w:val="none" w:sz="6" w:space="0" w:color="auto"/>
            </w:tcBorders>
          </w:tcPr>
          <w:p w14:paraId="47A6EF7C" w14:textId="238BA97B" w:rsidR="00825993" w:rsidRDefault="00893AF0">
            <w:pPr>
              <w:pStyle w:val="TableParagraph"/>
              <w:kinsoku w:val="0"/>
              <w:overflowPunct w:val="0"/>
              <w:spacing w:before="84" w:line="213" w:lineRule="exact"/>
              <w:ind w:left="145"/>
              <w:rPr>
                <w:w w:val="115"/>
                <w:position w:val="1"/>
                <w:sz w:val="17"/>
                <w:szCs w:val="17"/>
              </w:rPr>
            </w:pPr>
            <w:r>
              <w:rPr>
                <w:rFonts w:hint="eastAsia"/>
                <w:w w:val="115"/>
                <w:position w:val="1"/>
                <w:sz w:val="17"/>
                <w:szCs w:val="17"/>
              </w:rPr>
              <w:t>ペットの飼育（</w:t>
            </w:r>
            <w:r w:rsidR="00647359">
              <w:rPr>
                <w:rFonts w:hint="eastAsia"/>
                <w:w w:val="115"/>
                <w:position w:val="1"/>
                <w:sz w:val="17"/>
                <w:szCs w:val="17"/>
              </w:rPr>
              <w:t>応相談</w:t>
            </w:r>
          </w:p>
        </w:tc>
        <w:tc>
          <w:tcPr>
            <w:tcW w:w="3389" w:type="dxa"/>
            <w:tcBorders>
              <w:top w:val="single" w:sz="4" w:space="0" w:color="000000"/>
              <w:left w:val="none" w:sz="6" w:space="0" w:color="auto"/>
              <w:bottom w:val="none" w:sz="6" w:space="0" w:color="auto"/>
              <w:right w:val="single" w:sz="12" w:space="0" w:color="000000"/>
            </w:tcBorders>
          </w:tcPr>
          <w:p w14:paraId="6A3E524B" w14:textId="77777777" w:rsidR="00825993" w:rsidRDefault="00893AF0">
            <w:pPr>
              <w:pStyle w:val="TableParagraph"/>
              <w:kinsoku w:val="0"/>
              <w:overflowPunct w:val="0"/>
              <w:spacing w:before="87" w:line="210" w:lineRule="exact"/>
              <w:ind w:right="32"/>
              <w:jc w:val="right"/>
              <w:rPr>
                <w:w w:val="200"/>
                <w:sz w:val="17"/>
                <w:szCs w:val="17"/>
              </w:rPr>
            </w:pPr>
            <w:r>
              <w:rPr>
                <w:rFonts w:hint="eastAsia"/>
                <w:w w:val="200"/>
                <w:sz w:val="17"/>
                <w:szCs w:val="17"/>
              </w:rPr>
              <w:t>）</w:t>
            </w:r>
          </w:p>
        </w:tc>
      </w:tr>
      <w:tr w:rsidR="00825993" w14:paraId="7CAC34A1" w14:textId="77777777">
        <w:trPr>
          <w:trHeight w:val="251"/>
        </w:trPr>
        <w:tc>
          <w:tcPr>
            <w:tcW w:w="389" w:type="dxa"/>
            <w:tcBorders>
              <w:top w:val="none" w:sz="6" w:space="0" w:color="auto"/>
              <w:left w:val="single" w:sz="12" w:space="0" w:color="000000"/>
              <w:bottom w:val="none" w:sz="6" w:space="0" w:color="auto"/>
              <w:right w:val="none" w:sz="6" w:space="0" w:color="auto"/>
            </w:tcBorders>
          </w:tcPr>
          <w:p w14:paraId="24F47529" w14:textId="77777777" w:rsidR="00825993" w:rsidRDefault="00893AF0">
            <w:pPr>
              <w:pStyle w:val="TableParagraph"/>
              <w:kinsoku w:val="0"/>
              <w:overflowPunct w:val="0"/>
              <w:spacing w:before="25" w:line="207" w:lineRule="exact"/>
              <w:ind w:right="64"/>
              <w:jc w:val="right"/>
              <w:rPr>
                <w:sz w:val="17"/>
                <w:szCs w:val="17"/>
              </w:rPr>
            </w:pPr>
            <w:r>
              <w:rPr>
                <w:rFonts w:hint="eastAsia"/>
                <w:sz w:val="17"/>
                <w:szCs w:val="17"/>
              </w:rPr>
              <w:t>利</w:t>
            </w:r>
          </w:p>
        </w:tc>
        <w:tc>
          <w:tcPr>
            <w:tcW w:w="379" w:type="dxa"/>
            <w:tcBorders>
              <w:top w:val="none" w:sz="6" w:space="0" w:color="auto"/>
              <w:left w:val="none" w:sz="6" w:space="0" w:color="auto"/>
              <w:bottom w:val="none" w:sz="6" w:space="0" w:color="auto"/>
              <w:right w:val="none" w:sz="6" w:space="0" w:color="auto"/>
            </w:tcBorders>
          </w:tcPr>
          <w:p w14:paraId="513F7970" w14:textId="77777777" w:rsidR="00825993" w:rsidRDefault="00893AF0">
            <w:pPr>
              <w:pStyle w:val="TableParagraph"/>
              <w:kinsoku w:val="0"/>
              <w:overflowPunct w:val="0"/>
              <w:spacing w:before="25" w:line="207" w:lineRule="exact"/>
              <w:ind w:left="88"/>
              <w:rPr>
                <w:sz w:val="17"/>
                <w:szCs w:val="17"/>
              </w:rPr>
            </w:pPr>
            <w:r>
              <w:rPr>
                <w:rFonts w:hint="eastAsia"/>
                <w:sz w:val="17"/>
                <w:szCs w:val="17"/>
              </w:rPr>
              <w:t>用</w:t>
            </w:r>
          </w:p>
        </w:tc>
        <w:tc>
          <w:tcPr>
            <w:tcW w:w="217" w:type="dxa"/>
            <w:tcBorders>
              <w:top w:val="none" w:sz="6" w:space="0" w:color="auto"/>
              <w:left w:val="none" w:sz="6" w:space="0" w:color="auto"/>
              <w:bottom w:val="none" w:sz="6" w:space="0" w:color="auto"/>
              <w:right w:val="none" w:sz="6" w:space="0" w:color="auto"/>
            </w:tcBorders>
          </w:tcPr>
          <w:p w14:paraId="0B22ABD6" w14:textId="77777777" w:rsidR="00825993" w:rsidRDefault="00893AF0">
            <w:pPr>
              <w:pStyle w:val="TableParagraph"/>
              <w:kinsoku w:val="0"/>
              <w:overflowPunct w:val="0"/>
              <w:spacing w:before="25" w:line="207" w:lineRule="exact"/>
              <w:ind w:left="34"/>
              <w:rPr>
                <w:sz w:val="17"/>
                <w:szCs w:val="17"/>
              </w:rPr>
            </w:pPr>
            <w:r>
              <w:rPr>
                <w:rFonts w:hint="eastAsia"/>
                <w:sz w:val="17"/>
                <w:szCs w:val="17"/>
              </w:rPr>
              <w:t>の</w:t>
            </w:r>
          </w:p>
        </w:tc>
        <w:tc>
          <w:tcPr>
            <w:tcW w:w="381" w:type="dxa"/>
            <w:tcBorders>
              <w:top w:val="none" w:sz="6" w:space="0" w:color="auto"/>
              <w:left w:val="none" w:sz="6" w:space="0" w:color="auto"/>
              <w:bottom w:val="none" w:sz="6" w:space="0" w:color="auto"/>
              <w:right w:val="none" w:sz="6" w:space="0" w:color="auto"/>
            </w:tcBorders>
          </w:tcPr>
          <w:p w14:paraId="4C26E4AB" w14:textId="77777777" w:rsidR="00825993" w:rsidRDefault="00893AF0">
            <w:pPr>
              <w:pStyle w:val="TableParagraph"/>
              <w:kinsoku w:val="0"/>
              <w:overflowPunct w:val="0"/>
              <w:spacing w:before="25" w:line="207" w:lineRule="exact"/>
              <w:ind w:left="141"/>
              <w:rPr>
                <w:sz w:val="17"/>
                <w:szCs w:val="17"/>
              </w:rPr>
            </w:pPr>
            <w:r>
              <w:rPr>
                <w:rFonts w:hint="eastAsia"/>
                <w:sz w:val="17"/>
                <w:szCs w:val="17"/>
              </w:rPr>
              <w:t>制</w:t>
            </w:r>
          </w:p>
        </w:tc>
        <w:tc>
          <w:tcPr>
            <w:tcW w:w="394" w:type="dxa"/>
            <w:tcBorders>
              <w:top w:val="none" w:sz="6" w:space="0" w:color="auto"/>
              <w:left w:val="none" w:sz="6" w:space="0" w:color="auto"/>
              <w:bottom w:val="none" w:sz="6" w:space="0" w:color="auto"/>
              <w:right w:val="single" w:sz="4" w:space="0" w:color="000000"/>
            </w:tcBorders>
          </w:tcPr>
          <w:p w14:paraId="0B1F493E" w14:textId="77777777" w:rsidR="00825993" w:rsidRDefault="00893AF0">
            <w:pPr>
              <w:pStyle w:val="TableParagraph"/>
              <w:kinsoku w:val="0"/>
              <w:overflowPunct w:val="0"/>
              <w:spacing w:before="25" w:line="207" w:lineRule="exact"/>
              <w:ind w:left="88"/>
              <w:rPr>
                <w:sz w:val="17"/>
                <w:szCs w:val="17"/>
              </w:rPr>
            </w:pPr>
            <w:r>
              <w:rPr>
                <w:rFonts w:hint="eastAsia"/>
                <w:sz w:val="17"/>
                <w:szCs w:val="17"/>
              </w:rPr>
              <w:t>限</w:t>
            </w:r>
          </w:p>
        </w:tc>
        <w:tc>
          <w:tcPr>
            <w:tcW w:w="4663" w:type="dxa"/>
            <w:tcBorders>
              <w:top w:val="none" w:sz="6" w:space="0" w:color="auto"/>
              <w:left w:val="single" w:sz="4" w:space="0" w:color="000000"/>
              <w:bottom w:val="none" w:sz="6" w:space="0" w:color="auto"/>
              <w:right w:val="none" w:sz="6" w:space="0" w:color="auto"/>
            </w:tcBorders>
          </w:tcPr>
          <w:p w14:paraId="4A499030" w14:textId="77777777" w:rsidR="00825993" w:rsidRDefault="00893AF0">
            <w:pPr>
              <w:pStyle w:val="TableParagraph"/>
              <w:kinsoku w:val="0"/>
              <w:overflowPunct w:val="0"/>
              <w:spacing w:before="25" w:line="207" w:lineRule="exact"/>
              <w:ind w:left="145"/>
              <w:rPr>
                <w:w w:val="110"/>
                <w:sz w:val="17"/>
                <w:szCs w:val="17"/>
              </w:rPr>
            </w:pPr>
            <w:r>
              <w:rPr>
                <w:rFonts w:hint="eastAsia"/>
                <w:w w:val="110"/>
                <w:sz w:val="17"/>
                <w:szCs w:val="17"/>
              </w:rPr>
              <w:t>□ピアノの使用（</w:t>
            </w:r>
          </w:p>
        </w:tc>
        <w:tc>
          <w:tcPr>
            <w:tcW w:w="3389" w:type="dxa"/>
            <w:tcBorders>
              <w:top w:val="none" w:sz="6" w:space="0" w:color="auto"/>
              <w:left w:val="none" w:sz="6" w:space="0" w:color="auto"/>
              <w:bottom w:val="none" w:sz="6" w:space="0" w:color="auto"/>
              <w:right w:val="single" w:sz="12" w:space="0" w:color="000000"/>
            </w:tcBorders>
          </w:tcPr>
          <w:p w14:paraId="032D51EA" w14:textId="77777777" w:rsidR="00825993" w:rsidRDefault="00893AF0">
            <w:pPr>
              <w:pStyle w:val="TableParagraph"/>
              <w:kinsoku w:val="0"/>
              <w:overflowPunct w:val="0"/>
              <w:spacing w:before="25" w:line="207" w:lineRule="exact"/>
              <w:ind w:right="32"/>
              <w:jc w:val="right"/>
              <w:rPr>
                <w:w w:val="200"/>
                <w:sz w:val="17"/>
                <w:szCs w:val="17"/>
              </w:rPr>
            </w:pPr>
            <w:r>
              <w:rPr>
                <w:rFonts w:hint="eastAsia"/>
                <w:w w:val="200"/>
                <w:sz w:val="17"/>
                <w:szCs w:val="17"/>
              </w:rPr>
              <w:t>）</w:t>
            </w:r>
          </w:p>
        </w:tc>
      </w:tr>
      <w:tr w:rsidR="00825993" w14:paraId="3D1F8610" w14:textId="77777777">
        <w:trPr>
          <w:trHeight w:val="317"/>
        </w:trPr>
        <w:tc>
          <w:tcPr>
            <w:tcW w:w="389" w:type="dxa"/>
            <w:tcBorders>
              <w:top w:val="none" w:sz="6" w:space="0" w:color="auto"/>
              <w:left w:val="single" w:sz="12" w:space="0" w:color="000000"/>
              <w:bottom w:val="single" w:sz="12" w:space="0" w:color="000000"/>
              <w:right w:val="none" w:sz="6" w:space="0" w:color="auto"/>
            </w:tcBorders>
          </w:tcPr>
          <w:p w14:paraId="756BEE49" w14:textId="77777777" w:rsidR="00825993" w:rsidRDefault="00825993">
            <w:pPr>
              <w:pStyle w:val="TableParagraph"/>
              <w:kinsoku w:val="0"/>
              <w:overflowPunct w:val="0"/>
              <w:rPr>
                <w:rFonts w:ascii="Times New Roman" w:eastAsiaTheme="minorEastAsia" w:cs="Times New Roman"/>
                <w:sz w:val="16"/>
                <w:szCs w:val="16"/>
              </w:rPr>
            </w:pPr>
          </w:p>
        </w:tc>
        <w:tc>
          <w:tcPr>
            <w:tcW w:w="379" w:type="dxa"/>
            <w:tcBorders>
              <w:top w:val="none" w:sz="6" w:space="0" w:color="auto"/>
              <w:left w:val="none" w:sz="6" w:space="0" w:color="auto"/>
              <w:bottom w:val="single" w:sz="12" w:space="0" w:color="000000"/>
              <w:right w:val="none" w:sz="6" w:space="0" w:color="auto"/>
            </w:tcBorders>
          </w:tcPr>
          <w:p w14:paraId="48A169B8" w14:textId="77777777" w:rsidR="00825993" w:rsidRDefault="00825993">
            <w:pPr>
              <w:pStyle w:val="TableParagraph"/>
              <w:kinsoku w:val="0"/>
              <w:overflowPunct w:val="0"/>
              <w:rPr>
                <w:rFonts w:ascii="Times New Roman" w:eastAsiaTheme="minorEastAsia" w:cs="Times New Roman"/>
                <w:sz w:val="16"/>
                <w:szCs w:val="16"/>
              </w:rPr>
            </w:pPr>
          </w:p>
        </w:tc>
        <w:tc>
          <w:tcPr>
            <w:tcW w:w="217" w:type="dxa"/>
            <w:tcBorders>
              <w:top w:val="none" w:sz="6" w:space="0" w:color="auto"/>
              <w:left w:val="none" w:sz="6" w:space="0" w:color="auto"/>
              <w:bottom w:val="single" w:sz="12" w:space="0" w:color="000000"/>
              <w:right w:val="none" w:sz="6" w:space="0" w:color="auto"/>
            </w:tcBorders>
          </w:tcPr>
          <w:p w14:paraId="736193C7" w14:textId="77777777" w:rsidR="00825993" w:rsidRDefault="00825993">
            <w:pPr>
              <w:pStyle w:val="TableParagraph"/>
              <w:kinsoku w:val="0"/>
              <w:overflowPunct w:val="0"/>
              <w:rPr>
                <w:rFonts w:ascii="Times New Roman" w:eastAsiaTheme="minorEastAsia" w:cs="Times New Roman"/>
                <w:sz w:val="16"/>
                <w:szCs w:val="16"/>
              </w:rPr>
            </w:pPr>
          </w:p>
        </w:tc>
        <w:tc>
          <w:tcPr>
            <w:tcW w:w="381" w:type="dxa"/>
            <w:tcBorders>
              <w:top w:val="none" w:sz="6" w:space="0" w:color="auto"/>
              <w:left w:val="none" w:sz="6" w:space="0" w:color="auto"/>
              <w:bottom w:val="single" w:sz="12" w:space="0" w:color="000000"/>
              <w:right w:val="none" w:sz="6" w:space="0" w:color="auto"/>
            </w:tcBorders>
          </w:tcPr>
          <w:p w14:paraId="016F34A1" w14:textId="77777777" w:rsidR="00825993" w:rsidRDefault="00825993">
            <w:pPr>
              <w:pStyle w:val="TableParagraph"/>
              <w:kinsoku w:val="0"/>
              <w:overflowPunct w:val="0"/>
              <w:rPr>
                <w:rFonts w:ascii="Times New Roman" w:eastAsiaTheme="minorEastAsia" w:cs="Times New Roman"/>
                <w:sz w:val="16"/>
                <w:szCs w:val="16"/>
              </w:rPr>
            </w:pPr>
          </w:p>
        </w:tc>
        <w:tc>
          <w:tcPr>
            <w:tcW w:w="394" w:type="dxa"/>
            <w:tcBorders>
              <w:top w:val="none" w:sz="6" w:space="0" w:color="auto"/>
              <w:left w:val="none" w:sz="6" w:space="0" w:color="auto"/>
              <w:bottom w:val="single" w:sz="12" w:space="0" w:color="000000"/>
              <w:right w:val="single" w:sz="4" w:space="0" w:color="000000"/>
            </w:tcBorders>
          </w:tcPr>
          <w:p w14:paraId="2242B75E" w14:textId="77777777" w:rsidR="00825993" w:rsidRDefault="00825993">
            <w:pPr>
              <w:pStyle w:val="TableParagraph"/>
              <w:kinsoku w:val="0"/>
              <w:overflowPunct w:val="0"/>
              <w:rPr>
                <w:rFonts w:ascii="Times New Roman" w:eastAsiaTheme="minorEastAsia" w:cs="Times New Roman"/>
                <w:sz w:val="16"/>
                <w:szCs w:val="16"/>
              </w:rPr>
            </w:pPr>
          </w:p>
        </w:tc>
        <w:tc>
          <w:tcPr>
            <w:tcW w:w="4663" w:type="dxa"/>
            <w:tcBorders>
              <w:top w:val="none" w:sz="6" w:space="0" w:color="auto"/>
              <w:left w:val="single" w:sz="4" w:space="0" w:color="000000"/>
              <w:bottom w:val="single" w:sz="12" w:space="0" w:color="000000"/>
              <w:right w:val="none" w:sz="6" w:space="0" w:color="auto"/>
            </w:tcBorders>
          </w:tcPr>
          <w:p w14:paraId="7481516F" w14:textId="77777777" w:rsidR="00825993" w:rsidRDefault="00893AF0">
            <w:pPr>
              <w:pStyle w:val="TableParagraph"/>
              <w:kinsoku w:val="0"/>
              <w:overflowPunct w:val="0"/>
              <w:spacing w:before="28"/>
              <w:ind w:left="145"/>
              <w:rPr>
                <w:w w:val="115"/>
                <w:sz w:val="17"/>
                <w:szCs w:val="17"/>
              </w:rPr>
            </w:pPr>
            <w:r>
              <w:rPr>
                <w:rFonts w:hint="eastAsia"/>
                <w:w w:val="115"/>
                <w:sz w:val="17"/>
                <w:szCs w:val="17"/>
              </w:rPr>
              <w:t>□その他（</w:t>
            </w:r>
          </w:p>
        </w:tc>
        <w:tc>
          <w:tcPr>
            <w:tcW w:w="3389" w:type="dxa"/>
            <w:tcBorders>
              <w:top w:val="none" w:sz="6" w:space="0" w:color="auto"/>
              <w:left w:val="none" w:sz="6" w:space="0" w:color="auto"/>
              <w:bottom w:val="single" w:sz="12" w:space="0" w:color="000000"/>
              <w:right w:val="single" w:sz="12" w:space="0" w:color="000000"/>
            </w:tcBorders>
          </w:tcPr>
          <w:p w14:paraId="201E1530" w14:textId="77777777" w:rsidR="00825993" w:rsidRDefault="00893AF0">
            <w:pPr>
              <w:pStyle w:val="TableParagraph"/>
              <w:kinsoku w:val="0"/>
              <w:overflowPunct w:val="0"/>
              <w:spacing w:before="28"/>
              <w:ind w:right="32"/>
              <w:jc w:val="right"/>
              <w:rPr>
                <w:w w:val="200"/>
                <w:sz w:val="17"/>
                <w:szCs w:val="17"/>
              </w:rPr>
            </w:pPr>
            <w:r>
              <w:rPr>
                <w:rFonts w:hint="eastAsia"/>
                <w:w w:val="200"/>
                <w:sz w:val="17"/>
                <w:szCs w:val="17"/>
              </w:rPr>
              <w:t>）</w:t>
            </w:r>
          </w:p>
        </w:tc>
      </w:tr>
    </w:tbl>
    <w:p w14:paraId="7D66F36B" w14:textId="77777777" w:rsidR="00825993" w:rsidRDefault="00893AF0">
      <w:pPr>
        <w:pStyle w:val="a3"/>
        <w:kinsoku w:val="0"/>
        <w:overflowPunct w:val="0"/>
        <w:spacing w:before="93" w:after="18"/>
        <w:ind w:left="165"/>
      </w:pPr>
      <w:r>
        <w:rPr>
          <w:rFonts w:hint="eastAsia"/>
        </w:rPr>
        <w:t>９</w:t>
      </w:r>
      <w:r>
        <w:t xml:space="preserve"> </w:t>
      </w:r>
      <w:r>
        <w:rPr>
          <w:rFonts w:hint="eastAsia"/>
        </w:rPr>
        <w:t>敷金等の精算に関する事項</w:t>
      </w:r>
    </w:p>
    <w:p w14:paraId="71954761" w14:textId="60184BA1" w:rsidR="00825993" w:rsidRDefault="00893AF0">
      <w:pPr>
        <w:pStyle w:val="a3"/>
        <w:kinsoku w:val="0"/>
        <w:overflowPunct w:val="0"/>
        <w:ind w:left="141"/>
        <w:rPr>
          <w:sz w:val="20"/>
          <w:szCs w:val="20"/>
        </w:rPr>
      </w:pPr>
      <w:r>
        <w:rPr>
          <w:noProof/>
          <w:sz w:val="20"/>
          <w:szCs w:val="20"/>
        </w:rPr>
        <mc:AlternateContent>
          <mc:Choice Requires="wpg">
            <w:drawing>
              <wp:inline distT="0" distB="0" distL="0" distR="0" wp14:anchorId="2A7DCA5D" wp14:editId="7AC7DA8D">
                <wp:extent cx="6243320" cy="905510"/>
                <wp:effectExtent l="10795" t="2540" r="13335" b="6350"/>
                <wp:docPr id="3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320" cy="905510"/>
                          <a:chOff x="0" y="0"/>
                          <a:chExt cx="9832" cy="1426"/>
                        </a:xfrm>
                      </wpg:grpSpPr>
                      <wps:wsp>
                        <wps:cNvPr id="37" name="Freeform 54"/>
                        <wps:cNvSpPr>
                          <a:spLocks/>
                        </wps:cNvSpPr>
                        <wps:spPr bwMode="auto">
                          <a:xfrm>
                            <a:off x="9819" y="10"/>
                            <a:ext cx="20" cy="1404"/>
                          </a:xfrm>
                          <a:custGeom>
                            <a:avLst/>
                            <a:gdLst>
                              <a:gd name="T0" fmla="*/ 0 w 20"/>
                              <a:gd name="T1" fmla="*/ 0 h 1404"/>
                              <a:gd name="T2" fmla="*/ 0 w 20"/>
                              <a:gd name="T3" fmla="*/ 1404 h 1404"/>
                            </a:gdLst>
                            <a:ahLst/>
                            <a:cxnLst>
                              <a:cxn ang="0">
                                <a:pos x="T0" y="T1"/>
                              </a:cxn>
                              <a:cxn ang="0">
                                <a:pos x="T2" y="T3"/>
                              </a:cxn>
                            </a:cxnLst>
                            <a:rect l="0" t="0" r="r" b="b"/>
                            <a:pathLst>
                              <a:path w="20" h="1404">
                                <a:moveTo>
                                  <a:pt x="0" y="0"/>
                                </a:moveTo>
                                <a:lnTo>
                                  <a:pt x="0" y="1404"/>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55"/>
                        <wps:cNvSpPr>
                          <a:spLocks/>
                        </wps:cNvSpPr>
                        <wps:spPr bwMode="auto">
                          <a:xfrm>
                            <a:off x="12" y="10"/>
                            <a:ext cx="20" cy="1404"/>
                          </a:xfrm>
                          <a:custGeom>
                            <a:avLst/>
                            <a:gdLst>
                              <a:gd name="T0" fmla="*/ 0 w 20"/>
                              <a:gd name="T1" fmla="*/ 0 h 1404"/>
                              <a:gd name="T2" fmla="*/ 0 w 20"/>
                              <a:gd name="T3" fmla="*/ 1404 h 1404"/>
                            </a:gdLst>
                            <a:ahLst/>
                            <a:cxnLst>
                              <a:cxn ang="0">
                                <a:pos x="T0" y="T1"/>
                              </a:cxn>
                              <a:cxn ang="0">
                                <a:pos x="T2" y="T3"/>
                              </a:cxn>
                            </a:cxnLst>
                            <a:rect l="0" t="0" r="r" b="b"/>
                            <a:pathLst>
                              <a:path w="20" h="1404">
                                <a:moveTo>
                                  <a:pt x="0" y="0"/>
                                </a:moveTo>
                                <a:lnTo>
                                  <a:pt x="0" y="1404"/>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56"/>
                        <wps:cNvSpPr>
                          <a:spLocks/>
                        </wps:cNvSpPr>
                        <wps:spPr bwMode="auto">
                          <a:xfrm>
                            <a:off x="0" y="1414"/>
                            <a:ext cx="9832" cy="20"/>
                          </a:xfrm>
                          <a:custGeom>
                            <a:avLst/>
                            <a:gdLst>
                              <a:gd name="T0" fmla="*/ 0 w 9832"/>
                              <a:gd name="T1" fmla="*/ 0 h 20"/>
                              <a:gd name="T2" fmla="*/ 9831 w 9832"/>
                              <a:gd name="T3" fmla="*/ 0 h 20"/>
                            </a:gdLst>
                            <a:ahLst/>
                            <a:cxnLst>
                              <a:cxn ang="0">
                                <a:pos x="T0" y="T1"/>
                              </a:cxn>
                              <a:cxn ang="0">
                                <a:pos x="T2" y="T3"/>
                              </a:cxn>
                            </a:cxnLst>
                            <a:rect l="0" t="0" r="r" b="b"/>
                            <a:pathLst>
                              <a:path w="9832" h="20">
                                <a:moveTo>
                                  <a:pt x="0" y="0"/>
                                </a:moveTo>
                                <a:lnTo>
                                  <a:pt x="9831" y="0"/>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57"/>
                        <wps:cNvSpPr>
                          <a:spLocks/>
                        </wps:cNvSpPr>
                        <wps:spPr bwMode="auto">
                          <a:xfrm>
                            <a:off x="0" y="11"/>
                            <a:ext cx="9832" cy="20"/>
                          </a:xfrm>
                          <a:custGeom>
                            <a:avLst/>
                            <a:gdLst>
                              <a:gd name="T0" fmla="*/ 0 w 9832"/>
                              <a:gd name="T1" fmla="*/ 0 h 20"/>
                              <a:gd name="T2" fmla="*/ 9831 w 9832"/>
                              <a:gd name="T3" fmla="*/ 0 h 20"/>
                            </a:gdLst>
                            <a:ahLst/>
                            <a:cxnLst>
                              <a:cxn ang="0">
                                <a:pos x="T0" y="T1"/>
                              </a:cxn>
                              <a:cxn ang="0">
                                <a:pos x="T2" y="T3"/>
                              </a:cxn>
                            </a:cxnLst>
                            <a:rect l="0" t="0" r="r" b="b"/>
                            <a:pathLst>
                              <a:path w="9832" h="20">
                                <a:moveTo>
                                  <a:pt x="0" y="0"/>
                                </a:moveTo>
                                <a:lnTo>
                                  <a:pt x="9831" y="0"/>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AC084B" id="Group 53" o:spid="_x0000_s1026" style="width:491.6pt;height:71.3pt;mso-position-horizontal-relative:char;mso-position-vertical-relative:line" coordsize="9832,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">
                <v:shape id="Freeform 54" o:spid="_x0000_s1027" style="position:absolute;left:9819;top:10;width:20;height:1404;visibility:visible;mso-wrap-style:square;v-text-anchor:top" coordsize="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" path="m,l,1404e" filled="f" strokeweight="1.14pt">
                  <v:path arrowok="t" o:connecttype="custom" o:connectlocs="0,0;0,1404" o:connectangles="0,0"/>
                </v:shape>
                <v:shape id="Freeform 55" o:spid="_x0000_s1028" style="position:absolute;left:12;top:10;width:20;height:1404;visibility:visible;mso-wrap-style:square;v-text-anchor:top" coordsize="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" path="m,l,1404e" filled="f" strokeweight="1.14pt">
                  <v:path arrowok="t" o:connecttype="custom" o:connectlocs="0,0;0,1404" o:connectangles="0,0"/>
                </v:shape>
                <v:shape id="Freeform 56" o:spid="_x0000_s1029" style="position:absolute;top:1414;width:9832;height:20;visibility:visible;mso-wrap-style:square;v-text-anchor:top" coordsize="98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" path="m,l9831,e" filled="f" strokeweight="1.14pt">
                  <v:path arrowok="t" o:connecttype="custom" o:connectlocs="0,0;9831,0" o:connectangles="0,0"/>
                </v:shape>
                <v:shape id="Freeform 57" o:spid="_x0000_s1030" style="position:absolute;top:11;width:9832;height:20;visibility:visible;mso-wrap-style:square;v-text-anchor:top" coordsize="98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" path="m,l9831,e" filled="f" strokeweight="1.14pt">
                  <v:path arrowok="t" o:connecttype="custom" o:connectlocs="0,0;9831,0" o:connectangles="0,0"/>
                </v:shape>
                <w10:anchorlock/>
              </v:group>
            </w:pict>
          </mc:Fallback>
        </mc:AlternateContent>
      </w:r>
    </w:p>
    <w:p w14:paraId="06E049A8" w14:textId="77777777" w:rsidR="00825993" w:rsidRDefault="00893AF0">
      <w:pPr>
        <w:pStyle w:val="a3"/>
        <w:kinsoku w:val="0"/>
        <w:overflowPunct w:val="0"/>
        <w:spacing w:before="65" w:after="19"/>
        <w:ind w:left="119"/>
        <w:rPr>
          <w:w w:val="102"/>
        </w:rPr>
      </w:pPr>
      <w:r>
        <w:rPr>
          <w:rFonts w:hint="eastAsia"/>
          <w:spacing w:val="-47"/>
          <w:w w:val="102"/>
        </w:rPr>
        <w:t>１０</w:t>
      </w:r>
      <w:r>
        <w:rPr>
          <w:spacing w:val="1"/>
        </w:rPr>
        <w:t xml:space="preserve">   </w:t>
      </w:r>
      <w:r>
        <w:rPr>
          <w:rFonts w:hint="eastAsia"/>
          <w:w w:val="102"/>
        </w:rPr>
        <w:t>管理の委託先</w:t>
      </w:r>
    </w:p>
    <w:tbl>
      <w:tblPr>
        <w:tblW w:w="0" w:type="auto"/>
        <w:tblInd w:w="184" w:type="dxa"/>
        <w:tblLayout w:type="fixed"/>
        <w:tblCellMar>
          <w:left w:w="0" w:type="dxa"/>
          <w:right w:w="0" w:type="dxa"/>
        </w:tblCellMar>
        <w:tblLook w:val="0000" w:firstRow="0" w:lastRow="0" w:firstColumn="0" w:lastColumn="0" w:noHBand="0" w:noVBand="0"/>
      </w:tblPr>
      <w:tblGrid>
        <w:gridCol w:w="439"/>
        <w:gridCol w:w="425"/>
        <w:gridCol w:w="425"/>
        <w:gridCol w:w="423"/>
        <w:gridCol w:w="440"/>
        <w:gridCol w:w="1303"/>
        <w:gridCol w:w="1811"/>
        <w:gridCol w:w="1246"/>
        <w:gridCol w:w="3289"/>
      </w:tblGrid>
      <w:tr w:rsidR="00825993" w14:paraId="13C643F3" w14:textId="77777777" w:rsidTr="00133E81">
        <w:trPr>
          <w:trHeight w:val="660"/>
        </w:trPr>
        <w:tc>
          <w:tcPr>
            <w:tcW w:w="2152" w:type="dxa"/>
            <w:gridSpan w:val="5"/>
            <w:tcBorders>
              <w:top w:val="single" w:sz="12" w:space="0" w:color="000000"/>
              <w:left w:val="single" w:sz="12" w:space="0" w:color="000000"/>
              <w:bottom w:val="single" w:sz="4" w:space="0" w:color="000000"/>
              <w:right w:val="single" w:sz="4" w:space="0" w:color="000000"/>
              <w:tl2br w:val="single" w:sz="4" w:space="0" w:color="auto"/>
            </w:tcBorders>
          </w:tcPr>
          <w:p w14:paraId="6576576B" w14:textId="77777777" w:rsidR="00825993" w:rsidRDefault="00893AF0">
            <w:pPr>
              <w:pStyle w:val="TableParagraph"/>
              <w:kinsoku w:val="0"/>
              <w:overflowPunct w:val="0"/>
              <w:spacing w:before="49" w:line="190" w:lineRule="exact"/>
              <w:ind w:left="131" w:right="35"/>
              <w:jc w:val="center"/>
              <w:rPr>
                <w:w w:val="180"/>
                <w:sz w:val="17"/>
                <w:szCs w:val="17"/>
              </w:rPr>
            </w:pPr>
            <w:r>
              <w:rPr>
                <w:rFonts w:hint="eastAsia"/>
                <w:spacing w:val="-43"/>
                <w:w w:val="110"/>
                <w:sz w:val="17"/>
                <w:szCs w:val="17"/>
              </w:rPr>
              <w:t>氏名</w:t>
            </w:r>
            <w:r>
              <w:rPr>
                <w:rFonts w:hint="eastAsia"/>
                <w:w w:val="125"/>
                <w:sz w:val="17"/>
                <w:szCs w:val="17"/>
              </w:rPr>
              <w:t>（</w:t>
            </w:r>
            <w:r>
              <w:rPr>
                <w:rFonts w:hint="eastAsia"/>
                <w:spacing w:val="-13"/>
                <w:w w:val="125"/>
                <w:sz w:val="17"/>
                <w:szCs w:val="17"/>
              </w:rPr>
              <w:t>商</w:t>
            </w:r>
            <w:r>
              <w:rPr>
                <w:spacing w:val="-13"/>
                <w:w w:val="125"/>
                <w:sz w:val="17"/>
                <w:szCs w:val="17"/>
              </w:rPr>
              <w:t xml:space="preserve"> </w:t>
            </w:r>
            <w:r>
              <w:rPr>
                <w:rFonts w:hint="eastAsia"/>
                <w:spacing w:val="-7"/>
                <w:w w:val="110"/>
                <w:sz w:val="17"/>
                <w:szCs w:val="17"/>
              </w:rPr>
              <w:t>号</w:t>
            </w:r>
            <w:r>
              <w:rPr>
                <w:spacing w:val="-7"/>
                <w:w w:val="110"/>
                <w:sz w:val="17"/>
                <w:szCs w:val="17"/>
              </w:rPr>
              <w:t xml:space="preserve"> </w:t>
            </w:r>
            <w:r>
              <w:rPr>
                <w:rFonts w:hint="eastAsia"/>
                <w:spacing w:val="-7"/>
                <w:w w:val="110"/>
                <w:sz w:val="17"/>
                <w:szCs w:val="17"/>
              </w:rPr>
              <w:t>又</w:t>
            </w:r>
            <w:r>
              <w:rPr>
                <w:spacing w:val="-7"/>
                <w:w w:val="110"/>
                <w:sz w:val="17"/>
                <w:szCs w:val="17"/>
              </w:rPr>
              <w:t xml:space="preserve"> </w:t>
            </w:r>
            <w:r>
              <w:rPr>
                <w:rFonts w:hint="eastAsia"/>
                <w:spacing w:val="-7"/>
                <w:w w:val="110"/>
                <w:sz w:val="17"/>
                <w:szCs w:val="17"/>
              </w:rPr>
              <w:t>は</w:t>
            </w:r>
            <w:r>
              <w:rPr>
                <w:spacing w:val="-7"/>
                <w:w w:val="110"/>
                <w:sz w:val="17"/>
                <w:szCs w:val="17"/>
              </w:rPr>
              <w:t xml:space="preserve"> </w:t>
            </w:r>
            <w:r>
              <w:rPr>
                <w:rFonts w:hint="eastAsia"/>
                <w:spacing w:val="-7"/>
                <w:w w:val="110"/>
                <w:sz w:val="17"/>
                <w:szCs w:val="17"/>
              </w:rPr>
              <w:t>名</w:t>
            </w:r>
            <w:r>
              <w:rPr>
                <w:spacing w:val="-7"/>
                <w:w w:val="110"/>
                <w:sz w:val="17"/>
                <w:szCs w:val="17"/>
              </w:rPr>
              <w:t xml:space="preserve"> </w:t>
            </w:r>
            <w:r>
              <w:rPr>
                <w:rFonts w:hint="eastAsia"/>
                <w:spacing w:val="-7"/>
                <w:w w:val="110"/>
                <w:sz w:val="17"/>
                <w:szCs w:val="17"/>
              </w:rPr>
              <w:t>称</w:t>
            </w:r>
            <w:r>
              <w:rPr>
                <w:rFonts w:hint="eastAsia"/>
                <w:w w:val="180"/>
                <w:sz w:val="17"/>
                <w:szCs w:val="17"/>
              </w:rPr>
              <w:t>）</w:t>
            </w:r>
          </w:p>
          <w:p w14:paraId="08049637" w14:textId="77777777" w:rsidR="00825993" w:rsidRDefault="00893AF0">
            <w:pPr>
              <w:pStyle w:val="TableParagraph"/>
              <w:kinsoku w:val="0"/>
              <w:overflowPunct w:val="0"/>
              <w:spacing w:line="170" w:lineRule="exact"/>
              <w:ind w:left="15"/>
              <w:jc w:val="center"/>
              <w:rPr>
                <w:w w:val="250"/>
                <w:sz w:val="17"/>
                <w:szCs w:val="17"/>
              </w:rPr>
            </w:pPr>
            <w:r>
              <w:rPr>
                <w:rFonts w:hint="eastAsia"/>
                <w:w w:val="250"/>
                <w:sz w:val="17"/>
                <w:szCs w:val="17"/>
              </w:rPr>
              <w:t>・</w:t>
            </w:r>
          </w:p>
          <w:p w14:paraId="33037680" w14:textId="77777777" w:rsidR="00825993" w:rsidRDefault="00893AF0">
            <w:pPr>
              <w:pStyle w:val="TableParagraph"/>
              <w:kinsoku w:val="0"/>
              <w:overflowPunct w:val="0"/>
              <w:spacing w:line="190" w:lineRule="exact"/>
              <w:ind w:left="118" w:right="35"/>
              <w:jc w:val="center"/>
              <w:rPr>
                <w:spacing w:val="-1"/>
                <w:w w:val="90"/>
                <w:sz w:val="17"/>
                <w:szCs w:val="17"/>
              </w:rPr>
            </w:pPr>
            <w:r>
              <w:rPr>
                <w:rFonts w:hint="eastAsia"/>
                <w:spacing w:val="-36"/>
                <w:w w:val="90"/>
                <w:sz w:val="17"/>
                <w:szCs w:val="17"/>
              </w:rPr>
              <w:t>住所</w:t>
            </w:r>
            <w:r>
              <w:rPr>
                <w:rFonts w:hint="eastAsia"/>
                <w:spacing w:val="-1"/>
                <w:w w:val="90"/>
                <w:sz w:val="17"/>
                <w:szCs w:val="17"/>
              </w:rPr>
              <w:t>（主たる事務所の所在地）</w:t>
            </w:r>
          </w:p>
        </w:tc>
        <w:tc>
          <w:tcPr>
            <w:tcW w:w="7649" w:type="dxa"/>
            <w:gridSpan w:val="4"/>
            <w:tcBorders>
              <w:top w:val="single" w:sz="12" w:space="0" w:color="000000"/>
              <w:left w:val="single" w:sz="4" w:space="0" w:color="000000"/>
              <w:bottom w:val="single" w:sz="4" w:space="0" w:color="000000"/>
              <w:right w:val="single" w:sz="12" w:space="0" w:color="000000"/>
              <w:tl2br w:val="single" w:sz="4" w:space="0" w:color="auto"/>
            </w:tcBorders>
          </w:tcPr>
          <w:p w14:paraId="26E5E105" w14:textId="77777777" w:rsidR="00825993" w:rsidRDefault="00825993">
            <w:pPr>
              <w:pStyle w:val="TableParagraph"/>
              <w:kinsoku w:val="0"/>
              <w:overflowPunct w:val="0"/>
              <w:spacing w:before="16"/>
              <w:rPr>
                <w:rFonts w:ascii="Microsoft JhengHei UI" w:eastAsia="Microsoft JhengHei UI" w:cs="Microsoft JhengHei UI"/>
                <w:sz w:val="21"/>
                <w:szCs w:val="21"/>
              </w:rPr>
            </w:pPr>
          </w:p>
          <w:p w14:paraId="5BF65275" w14:textId="77777777" w:rsidR="00825993" w:rsidRDefault="00893AF0">
            <w:pPr>
              <w:pStyle w:val="TableParagraph"/>
              <w:kinsoku w:val="0"/>
              <w:overflowPunct w:val="0"/>
              <w:ind w:right="2132"/>
              <w:jc w:val="right"/>
              <w:rPr>
                <w:w w:val="95"/>
                <w:sz w:val="17"/>
                <w:szCs w:val="17"/>
              </w:rPr>
            </w:pPr>
            <w:r>
              <w:rPr>
                <w:w w:val="95"/>
                <w:sz w:val="17"/>
                <w:szCs w:val="17"/>
              </w:rPr>
              <w:t>TEL</w:t>
            </w:r>
          </w:p>
        </w:tc>
      </w:tr>
      <w:tr w:rsidR="00825993" w14:paraId="1FDEEBC7" w14:textId="77777777" w:rsidTr="00133E81">
        <w:trPr>
          <w:trHeight w:val="556"/>
        </w:trPr>
        <w:tc>
          <w:tcPr>
            <w:tcW w:w="3455" w:type="dxa"/>
            <w:gridSpan w:val="6"/>
            <w:tcBorders>
              <w:top w:val="single" w:sz="4" w:space="0" w:color="000000"/>
              <w:left w:val="single" w:sz="12" w:space="0" w:color="000000"/>
              <w:bottom w:val="single" w:sz="4" w:space="0" w:color="000000"/>
              <w:right w:val="single" w:sz="4" w:space="0" w:color="000000"/>
              <w:tl2br w:val="single" w:sz="4" w:space="0" w:color="auto"/>
            </w:tcBorders>
          </w:tcPr>
          <w:p w14:paraId="382974E7" w14:textId="77777777" w:rsidR="00825993" w:rsidRDefault="00893AF0">
            <w:pPr>
              <w:pStyle w:val="TableParagraph"/>
              <w:kinsoku w:val="0"/>
              <w:overflowPunct w:val="0"/>
              <w:spacing w:before="172"/>
              <w:ind w:left="137"/>
              <w:rPr>
                <w:sz w:val="17"/>
                <w:szCs w:val="17"/>
              </w:rPr>
            </w:pPr>
            <w:r>
              <w:rPr>
                <w:rFonts w:hint="eastAsia"/>
                <w:sz w:val="17"/>
                <w:szCs w:val="17"/>
              </w:rPr>
              <w:t>賃</w:t>
            </w:r>
            <w:r>
              <w:rPr>
                <w:sz w:val="17"/>
                <w:szCs w:val="17"/>
              </w:rPr>
              <w:t xml:space="preserve"> </w:t>
            </w:r>
            <w:r>
              <w:rPr>
                <w:rFonts w:hint="eastAsia"/>
                <w:sz w:val="17"/>
                <w:szCs w:val="17"/>
              </w:rPr>
              <w:t>貸</w:t>
            </w:r>
            <w:r>
              <w:rPr>
                <w:sz w:val="17"/>
                <w:szCs w:val="17"/>
              </w:rPr>
              <w:t xml:space="preserve"> </w:t>
            </w:r>
            <w:r>
              <w:rPr>
                <w:rFonts w:hint="eastAsia"/>
                <w:sz w:val="17"/>
                <w:szCs w:val="17"/>
              </w:rPr>
              <w:t>不</w:t>
            </w:r>
            <w:r>
              <w:rPr>
                <w:sz w:val="17"/>
                <w:szCs w:val="17"/>
              </w:rPr>
              <w:t xml:space="preserve"> </w:t>
            </w:r>
            <w:r>
              <w:rPr>
                <w:rFonts w:hint="eastAsia"/>
                <w:sz w:val="17"/>
                <w:szCs w:val="17"/>
              </w:rPr>
              <w:t>動</w:t>
            </w:r>
            <w:r>
              <w:rPr>
                <w:sz w:val="17"/>
                <w:szCs w:val="17"/>
              </w:rPr>
              <w:t xml:space="preserve"> </w:t>
            </w:r>
            <w:r>
              <w:rPr>
                <w:rFonts w:hint="eastAsia"/>
                <w:sz w:val="17"/>
                <w:szCs w:val="17"/>
              </w:rPr>
              <w:t>産</w:t>
            </w:r>
            <w:r>
              <w:rPr>
                <w:sz w:val="17"/>
                <w:szCs w:val="17"/>
              </w:rPr>
              <w:t xml:space="preserve"> </w:t>
            </w:r>
            <w:r>
              <w:rPr>
                <w:rFonts w:hint="eastAsia"/>
                <w:sz w:val="17"/>
                <w:szCs w:val="17"/>
              </w:rPr>
              <w:t>管</w:t>
            </w:r>
            <w:r>
              <w:rPr>
                <w:sz w:val="17"/>
                <w:szCs w:val="17"/>
              </w:rPr>
              <w:t xml:space="preserve"> </w:t>
            </w:r>
            <w:r>
              <w:rPr>
                <w:rFonts w:hint="eastAsia"/>
                <w:sz w:val="17"/>
                <w:szCs w:val="17"/>
              </w:rPr>
              <w:t>理</w:t>
            </w:r>
            <w:r>
              <w:rPr>
                <w:sz w:val="17"/>
                <w:szCs w:val="17"/>
              </w:rPr>
              <w:t xml:space="preserve"> </w:t>
            </w:r>
            <w:r>
              <w:rPr>
                <w:rFonts w:hint="eastAsia"/>
                <w:sz w:val="17"/>
                <w:szCs w:val="17"/>
              </w:rPr>
              <w:t>業</w:t>
            </w:r>
            <w:r>
              <w:rPr>
                <w:sz w:val="17"/>
                <w:szCs w:val="17"/>
              </w:rPr>
              <w:t xml:space="preserve"> </w:t>
            </w:r>
            <w:r>
              <w:rPr>
                <w:rFonts w:hint="eastAsia"/>
                <w:sz w:val="17"/>
                <w:szCs w:val="17"/>
              </w:rPr>
              <w:t>協</w:t>
            </w:r>
            <w:r>
              <w:rPr>
                <w:sz w:val="17"/>
                <w:szCs w:val="17"/>
              </w:rPr>
              <w:t xml:space="preserve"> </w:t>
            </w:r>
            <w:r>
              <w:rPr>
                <w:rFonts w:hint="eastAsia"/>
                <w:sz w:val="17"/>
                <w:szCs w:val="17"/>
              </w:rPr>
              <w:t>会</w:t>
            </w:r>
            <w:r>
              <w:rPr>
                <w:sz w:val="17"/>
                <w:szCs w:val="17"/>
              </w:rPr>
              <w:t xml:space="preserve"> </w:t>
            </w:r>
            <w:r>
              <w:rPr>
                <w:rFonts w:hint="eastAsia"/>
                <w:sz w:val="17"/>
                <w:szCs w:val="17"/>
              </w:rPr>
              <w:t>会</w:t>
            </w:r>
            <w:r>
              <w:rPr>
                <w:sz w:val="17"/>
                <w:szCs w:val="17"/>
              </w:rPr>
              <w:t xml:space="preserve"> </w:t>
            </w:r>
            <w:r>
              <w:rPr>
                <w:rFonts w:hint="eastAsia"/>
                <w:sz w:val="17"/>
                <w:szCs w:val="17"/>
              </w:rPr>
              <w:t>員</w:t>
            </w:r>
            <w:r>
              <w:rPr>
                <w:sz w:val="17"/>
                <w:szCs w:val="17"/>
              </w:rPr>
              <w:t xml:space="preserve"> </w:t>
            </w:r>
            <w:r>
              <w:rPr>
                <w:rFonts w:hint="eastAsia"/>
                <w:sz w:val="17"/>
                <w:szCs w:val="17"/>
              </w:rPr>
              <w:t>番</w:t>
            </w:r>
            <w:r>
              <w:rPr>
                <w:sz w:val="17"/>
                <w:szCs w:val="17"/>
              </w:rPr>
              <w:t xml:space="preserve"> </w:t>
            </w:r>
            <w:r>
              <w:rPr>
                <w:rFonts w:hint="eastAsia"/>
                <w:sz w:val="17"/>
                <w:szCs w:val="17"/>
              </w:rPr>
              <w:t>号</w:t>
            </w:r>
          </w:p>
        </w:tc>
        <w:tc>
          <w:tcPr>
            <w:tcW w:w="6346" w:type="dxa"/>
            <w:gridSpan w:val="3"/>
            <w:tcBorders>
              <w:top w:val="single" w:sz="4" w:space="0" w:color="000000"/>
              <w:left w:val="single" w:sz="4" w:space="0" w:color="000000"/>
              <w:bottom w:val="single" w:sz="4" w:space="0" w:color="000000"/>
              <w:right w:val="single" w:sz="12" w:space="0" w:color="000000"/>
              <w:tl2br w:val="single" w:sz="4" w:space="0" w:color="auto"/>
            </w:tcBorders>
          </w:tcPr>
          <w:p w14:paraId="2976A187" w14:textId="77777777" w:rsidR="00825993" w:rsidRDefault="00825993">
            <w:pPr>
              <w:pStyle w:val="TableParagraph"/>
              <w:kinsoku w:val="0"/>
              <w:overflowPunct w:val="0"/>
              <w:spacing w:before="1"/>
              <w:rPr>
                <w:rFonts w:ascii="Microsoft JhengHei UI" w:eastAsia="Microsoft JhengHei UI" w:cs="Microsoft JhengHei UI"/>
                <w:sz w:val="16"/>
                <w:szCs w:val="16"/>
              </w:rPr>
            </w:pPr>
          </w:p>
          <w:p w14:paraId="471F8931" w14:textId="77777777" w:rsidR="00825993" w:rsidRDefault="00893AF0">
            <w:pPr>
              <w:pStyle w:val="TableParagraph"/>
              <w:kinsoku w:val="0"/>
              <w:overflowPunct w:val="0"/>
              <w:ind w:left="2415"/>
              <w:rPr>
                <w:sz w:val="17"/>
                <w:szCs w:val="17"/>
              </w:rPr>
            </w:pPr>
            <w:r>
              <w:rPr>
                <w:rFonts w:hint="eastAsia"/>
                <w:sz w:val="17"/>
                <w:szCs w:val="17"/>
              </w:rPr>
              <w:t>※賃貸不動産管理業協会の会員である場合に記載。</w:t>
            </w:r>
          </w:p>
        </w:tc>
      </w:tr>
      <w:tr w:rsidR="00825993" w14:paraId="25B27744" w14:textId="77777777" w:rsidTr="00133E81">
        <w:trPr>
          <w:trHeight w:val="670"/>
        </w:trPr>
        <w:tc>
          <w:tcPr>
            <w:tcW w:w="439" w:type="dxa"/>
            <w:tcBorders>
              <w:top w:val="single" w:sz="4" w:space="0" w:color="000000"/>
              <w:left w:val="single" w:sz="12" w:space="0" w:color="000000"/>
              <w:bottom w:val="single" w:sz="4" w:space="0" w:color="000000"/>
              <w:right w:val="none" w:sz="6" w:space="0" w:color="auto"/>
              <w:tl2br w:val="single" w:sz="4" w:space="0" w:color="auto"/>
            </w:tcBorders>
          </w:tcPr>
          <w:p w14:paraId="4607F601" w14:textId="77777777" w:rsidR="00825993" w:rsidRDefault="00825993">
            <w:pPr>
              <w:pStyle w:val="TableParagraph"/>
              <w:kinsoku w:val="0"/>
              <w:overflowPunct w:val="0"/>
              <w:spacing w:before="15"/>
              <w:rPr>
                <w:rFonts w:ascii="Microsoft JhengHei UI" w:eastAsia="Microsoft JhengHei UI" w:cs="Microsoft JhengHei UI"/>
                <w:sz w:val="12"/>
                <w:szCs w:val="12"/>
              </w:rPr>
            </w:pPr>
          </w:p>
          <w:p w14:paraId="3A754D7E" w14:textId="77777777" w:rsidR="00825993" w:rsidRDefault="00893AF0">
            <w:pPr>
              <w:pStyle w:val="TableParagraph"/>
              <w:kinsoku w:val="0"/>
              <w:overflowPunct w:val="0"/>
              <w:ind w:left="138"/>
              <w:rPr>
                <w:sz w:val="17"/>
                <w:szCs w:val="17"/>
              </w:rPr>
            </w:pPr>
            <w:r>
              <w:rPr>
                <w:rFonts w:hint="eastAsia"/>
                <w:sz w:val="17"/>
                <w:szCs w:val="17"/>
              </w:rPr>
              <w:t>管</w:t>
            </w:r>
          </w:p>
        </w:tc>
        <w:tc>
          <w:tcPr>
            <w:tcW w:w="425" w:type="dxa"/>
            <w:tcBorders>
              <w:top w:val="single" w:sz="4" w:space="0" w:color="000000"/>
              <w:left w:val="none" w:sz="6" w:space="0" w:color="auto"/>
              <w:bottom w:val="single" w:sz="4" w:space="0" w:color="000000"/>
              <w:right w:val="none" w:sz="6" w:space="0" w:color="auto"/>
              <w:tl2br w:val="single" w:sz="4" w:space="0" w:color="auto"/>
            </w:tcBorders>
          </w:tcPr>
          <w:p w14:paraId="412ABF67" w14:textId="77777777" w:rsidR="00825993" w:rsidRDefault="00825993">
            <w:pPr>
              <w:pStyle w:val="TableParagraph"/>
              <w:kinsoku w:val="0"/>
              <w:overflowPunct w:val="0"/>
              <w:spacing w:before="15"/>
              <w:rPr>
                <w:rFonts w:ascii="Microsoft JhengHei UI" w:eastAsia="Microsoft JhengHei UI" w:cs="Microsoft JhengHei UI"/>
                <w:sz w:val="12"/>
                <w:szCs w:val="12"/>
              </w:rPr>
            </w:pPr>
          </w:p>
          <w:p w14:paraId="1FFDAA16" w14:textId="77777777" w:rsidR="00825993" w:rsidRDefault="00893AF0">
            <w:pPr>
              <w:pStyle w:val="TableParagraph"/>
              <w:kinsoku w:val="0"/>
              <w:overflowPunct w:val="0"/>
              <w:ind w:left="139"/>
              <w:rPr>
                <w:sz w:val="17"/>
                <w:szCs w:val="17"/>
              </w:rPr>
            </w:pPr>
            <w:r>
              <w:rPr>
                <w:rFonts w:hint="eastAsia"/>
                <w:sz w:val="17"/>
                <w:szCs w:val="17"/>
              </w:rPr>
              <w:t>理</w:t>
            </w:r>
          </w:p>
        </w:tc>
        <w:tc>
          <w:tcPr>
            <w:tcW w:w="425" w:type="dxa"/>
            <w:tcBorders>
              <w:top w:val="single" w:sz="4" w:space="0" w:color="000000"/>
              <w:left w:val="none" w:sz="6" w:space="0" w:color="auto"/>
              <w:bottom w:val="single" w:sz="4" w:space="0" w:color="000000"/>
              <w:right w:val="none" w:sz="6" w:space="0" w:color="auto"/>
              <w:tl2br w:val="single" w:sz="4" w:space="0" w:color="auto"/>
            </w:tcBorders>
          </w:tcPr>
          <w:p w14:paraId="6172D566" w14:textId="77777777" w:rsidR="00825993" w:rsidRDefault="00825993">
            <w:pPr>
              <w:pStyle w:val="TableParagraph"/>
              <w:kinsoku w:val="0"/>
              <w:overflowPunct w:val="0"/>
              <w:spacing w:before="15"/>
              <w:rPr>
                <w:rFonts w:ascii="Microsoft JhengHei UI" w:eastAsia="Microsoft JhengHei UI" w:cs="Microsoft JhengHei UI"/>
                <w:sz w:val="12"/>
                <w:szCs w:val="12"/>
              </w:rPr>
            </w:pPr>
          </w:p>
          <w:p w14:paraId="0D7187DE" w14:textId="77777777" w:rsidR="00825993" w:rsidRDefault="00893AF0">
            <w:pPr>
              <w:pStyle w:val="TableParagraph"/>
              <w:kinsoku w:val="0"/>
              <w:overflowPunct w:val="0"/>
              <w:ind w:left="139"/>
              <w:rPr>
                <w:sz w:val="17"/>
                <w:szCs w:val="17"/>
              </w:rPr>
            </w:pPr>
            <w:r>
              <w:rPr>
                <w:rFonts w:hint="eastAsia"/>
                <w:sz w:val="17"/>
                <w:szCs w:val="17"/>
              </w:rPr>
              <w:t>担</w:t>
            </w:r>
          </w:p>
        </w:tc>
        <w:tc>
          <w:tcPr>
            <w:tcW w:w="423" w:type="dxa"/>
            <w:tcBorders>
              <w:top w:val="single" w:sz="4" w:space="0" w:color="000000"/>
              <w:left w:val="none" w:sz="6" w:space="0" w:color="auto"/>
              <w:bottom w:val="single" w:sz="4" w:space="0" w:color="000000"/>
              <w:right w:val="none" w:sz="6" w:space="0" w:color="auto"/>
              <w:tl2br w:val="single" w:sz="4" w:space="0" w:color="auto"/>
            </w:tcBorders>
          </w:tcPr>
          <w:p w14:paraId="57761302" w14:textId="77777777" w:rsidR="00825993" w:rsidRDefault="00825993">
            <w:pPr>
              <w:pStyle w:val="TableParagraph"/>
              <w:kinsoku w:val="0"/>
              <w:overflowPunct w:val="0"/>
              <w:spacing w:before="15"/>
              <w:rPr>
                <w:rFonts w:ascii="Microsoft JhengHei UI" w:eastAsia="Microsoft JhengHei UI" w:cs="Microsoft JhengHei UI"/>
                <w:sz w:val="12"/>
                <w:szCs w:val="12"/>
              </w:rPr>
            </w:pPr>
          </w:p>
          <w:p w14:paraId="67C418E1" w14:textId="77777777" w:rsidR="00825993" w:rsidRDefault="00893AF0">
            <w:pPr>
              <w:pStyle w:val="TableParagraph"/>
              <w:kinsoku w:val="0"/>
              <w:overflowPunct w:val="0"/>
              <w:ind w:left="140"/>
              <w:rPr>
                <w:sz w:val="17"/>
                <w:szCs w:val="17"/>
              </w:rPr>
            </w:pPr>
            <w:r>
              <w:rPr>
                <w:rFonts w:hint="eastAsia"/>
                <w:sz w:val="17"/>
                <w:szCs w:val="17"/>
              </w:rPr>
              <w:t>当</w:t>
            </w:r>
          </w:p>
        </w:tc>
        <w:tc>
          <w:tcPr>
            <w:tcW w:w="440" w:type="dxa"/>
            <w:tcBorders>
              <w:top w:val="single" w:sz="4" w:space="0" w:color="000000"/>
              <w:left w:val="none" w:sz="6" w:space="0" w:color="auto"/>
              <w:bottom w:val="single" w:sz="4" w:space="0" w:color="000000"/>
              <w:right w:val="single" w:sz="4" w:space="0" w:color="000000"/>
              <w:tl2br w:val="single" w:sz="4" w:space="0" w:color="auto"/>
            </w:tcBorders>
          </w:tcPr>
          <w:p w14:paraId="68FB51D1" w14:textId="77777777" w:rsidR="00825993" w:rsidRDefault="00825993">
            <w:pPr>
              <w:pStyle w:val="TableParagraph"/>
              <w:kinsoku w:val="0"/>
              <w:overflowPunct w:val="0"/>
              <w:spacing w:before="15"/>
              <w:rPr>
                <w:rFonts w:ascii="Microsoft JhengHei UI" w:eastAsia="Microsoft JhengHei UI" w:cs="Microsoft JhengHei UI"/>
                <w:sz w:val="12"/>
                <w:szCs w:val="12"/>
              </w:rPr>
            </w:pPr>
          </w:p>
          <w:p w14:paraId="0C7EB637" w14:textId="77777777" w:rsidR="00825993" w:rsidRDefault="00893AF0">
            <w:pPr>
              <w:pStyle w:val="TableParagraph"/>
              <w:kinsoku w:val="0"/>
              <w:overflowPunct w:val="0"/>
              <w:ind w:left="139"/>
              <w:rPr>
                <w:sz w:val="17"/>
                <w:szCs w:val="17"/>
              </w:rPr>
            </w:pPr>
            <w:r>
              <w:rPr>
                <w:rFonts w:hint="eastAsia"/>
                <w:sz w:val="17"/>
                <w:szCs w:val="17"/>
              </w:rPr>
              <w:t>者</w:t>
            </w:r>
          </w:p>
        </w:tc>
        <w:tc>
          <w:tcPr>
            <w:tcW w:w="7649" w:type="dxa"/>
            <w:gridSpan w:val="4"/>
            <w:tcBorders>
              <w:top w:val="single" w:sz="4" w:space="0" w:color="000000"/>
              <w:left w:val="single" w:sz="4" w:space="0" w:color="000000"/>
              <w:bottom w:val="single" w:sz="4" w:space="0" w:color="000000"/>
              <w:right w:val="single" w:sz="12" w:space="0" w:color="000000"/>
              <w:tl2br w:val="single" w:sz="4" w:space="0" w:color="auto"/>
            </w:tcBorders>
          </w:tcPr>
          <w:p w14:paraId="7421160C" w14:textId="77777777" w:rsidR="00825993" w:rsidRDefault="00893AF0">
            <w:pPr>
              <w:pStyle w:val="TableParagraph"/>
              <w:tabs>
                <w:tab w:val="left" w:pos="3040"/>
                <w:tab w:val="left" w:pos="7285"/>
              </w:tabs>
              <w:kinsoku w:val="0"/>
              <w:overflowPunct w:val="0"/>
              <w:spacing w:before="116"/>
              <w:ind w:right="21"/>
              <w:jc w:val="right"/>
              <w:rPr>
                <w:w w:val="180"/>
                <w:sz w:val="17"/>
                <w:szCs w:val="17"/>
              </w:rPr>
            </w:pPr>
            <w:r>
              <w:rPr>
                <w:rFonts w:hint="eastAsia"/>
                <w:w w:val="110"/>
                <w:sz w:val="17"/>
                <w:szCs w:val="17"/>
              </w:rPr>
              <w:t>氏名</w:t>
            </w:r>
            <w:r>
              <w:rPr>
                <w:w w:val="110"/>
                <w:sz w:val="17"/>
                <w:szCs w:val="17"/>
              </w:rPr>
              <w:tab/>
            </w:r>
            <w:r>
              <w:rPr>
                <w:rFonts w:hint="eastAsia"/>
                <w:w w:val="105"/>
                <w:sz w:val="17"/>
                <w:szCs w:val="17"/>
              </w:rPr>
              <w:t>賃貸不動産管理士登録番号（</w:t>
            </w:r>
            <w:r>
              <w:rPr>
                <w:w w:val="105"/>
                <w:sz w:val="17"/>
                <w:szCs w:val="17"/>
              </w:rPr>
              <w:tab/>
            </w:r>
            <w:r>
              <w:rPr>
                <w:rFonts w:hint="eastAsia"/>
                <w:w w:val="180"/>
                <w:sz w:val="17"/>
                <w:szCs w:val="17"/>
              </w:rPr>
              <w:t>）</w:t>
            </w:r>
          </w:p>
          <w:p w14:paraId="3457C1CC" w14:textId="77777777" w:rsidR="00825993" w:rsidRDefault="00893AF0">
            <w:pPr>
              <w:pStyle w:val="TableParagraph"/>
              <w:kinsoku w:val="0"/>
              <w:overflowPunct w:val="0"/>
              <w:spacing w:before="72"/>
              <w:ind w:right="21"/>
              <w:jc w:val="right"/>
              <w:rPr>
                <w:spacing w:val="-1"/>
                <w:sz w:val="17"/>
                <w:szCs w:val="17"/>
              </w:rPr>
            </w:pPr>
            <w:r>
              <w:rPr>
                <w:rFonts w:hint="eastAsia"/>
                <w:spacing w:val="-1"/>
                <w:sz w:val="17"/>
                <w:szCs w:val="17"/>
              </w:rPr>
              <w:t>※賃貸不動産管理業協会の認定資格である賃貸不動産管理士の登録を受けている場合に記載。</w:t>
            </w:r>
          </w:p>
        </w:tc>
      </w:tr>
      <w:tr w:rsidR="00825993" w14:paraId="6A1B8F83" w14:textId="77777777" w:rsidTr="00133E81">
        <w:trPr>
          <w:trHeight w:val="546"/>
        </w:trPr>
        <w:tc>
          <w:tcPr>
            <w:tcW w:w="3455" w:type="dxa"/>
            <w:gridSpan w:val="6"/>
            <w:tcBorders>
              <w:top w:val="single" w:sz="4" w:space="0" w:color="000000"/>
              <w:left w:val="single" w:sz="12" w:space="0" w:color="000000"/>
              <w:bottom w:val="single" w:sz="12" w:space="0" w:color="000000"/>
              <w:right w:val="single" w:sz="4" w:space="0" w:color="000000"/>
              <w:tl2br w:val="single" w:sz="4" w:space="0" w:color="auto"/>
            </w:tcBorders>
          </w:tcPr>
          <w:p w14:paraId="4A964278" w14:textId="77777777" w:rsidR="00825993" w:rsidRDefault="00893AF0">
            <w:pPr>
              <w:pStyle w:val="TableParagraph"/>
              <w:kinsoku w:val="0"/>
              <w:overflowPunct w:val="0"/>
              <w:spacing w:before="59" w:line="259" w:lineRule="auto"/>
              <w:ind w:left="141" w:right="52" w:hanging="73"/>
              <w:rPr>
                <w:sz w:val="17"/>
                <w:szCs w:val="17"/>
              </w:rPr>
            </w:pPr>
            <w:r>
              <w:rPr>
                <w:rFonts w:hint="eastAsia"/>
                <w:w w:val="90"/>
                <w:sz w:val="17"/>
                <w:szCs w:val="17"/>
              </w:rPr>
              <w:t>「マンションの管理の適正化の推進に関する法律」</w:t>
            </w:r>
            <w:r>
              <w:rPr>
                <w:rFonts w:hint="eastAsia"/>
                <w:sz w:val="17"/>
                <w:szCs w:val="17"/>
              </w:rPr>
              <w:t>による登録を受けている場合はその番号</w:t>
            </w:r>
          </w:p>
        </w:tc>
        <w:tc>
          <w:tcPr>
            <w:tcW w:w="1811" w:type="dxa"/>
            <w:tcBorders>
              <w:top w:val="single" w:sz="4" w:space="0" w:color="000000"/>
              <w:left w:val="single" w:sz="4" w:space="0" w:color="000000"/>
              <w:bottom w:val="single" w:sz="12" w:space="0" w:color="000000"/>
              <w:right w:val="none" w:sz="6" w:space="0" w:color="auto"/>
              <w:tl2br w:val="single" w:sz="4" w:space="0" w:color="auto"/>
            </w:tcBorders>
          </w:tcPr>
          <w:p w14:paraId="0180DC79" w14:textId="77777777" w:rsidR="00825993" w:rsidRDefault="00893AF0">
            <w:pPr>
              <w:pStyle w:val="TableParagraph"/>
              <w:kinsoku w:val="0"/>
              <w:overflowPunct w:val="0"/>
              <w:spacing w:before="172"/>
              <w:ind w:left="293"/>
              <w:rPr>
                <w:w w:val="110"/>
                <w:sz w:val="17"/>
                <w:szCs w:val="17"/>
              </w:rPr>
            </w:pPr>
            <w:r>
              <w:rPr>
                <w:rFonts w:hint="eastAsia"/>
                <w:w w:val="110"/>
                <w:sz w:val="17"/>
                <w:szCs w:val="17"/>
              </w:rPr>
              <w:t>国土交通大臣（</w:t>
            </w:r>
          </w:p>
        </w:tc>
        <w:tc>
          <w:tcPr>
            <w:tcW w:w="1246" w:type="dxa"/>
            <w:tcBorders>
              <w:top w:val="single" w:sz="4" w:space="0" w:color="000000"/>
              <w:left w:val="none" w:sz="6" w:space="0" w:color="auto"/>
              <w:bottom w:val="single" w:sz="12" w:space="0" w:color="000000"/>
              <w:right w:val="none" w:sz="6" w:space="0" w:color="auto"/>
              <w:tl2br w:val="single" w:sz="4" w:space="0" w:color="auto"/>
            </w:tcBorders>
          </w:tcPr>
          <w:p w14:paraId="4796D07E" w14:textId="77777777" w:rsidR="00825993" w:rsidRDefault="00893AF0">
            <w:pPr>
              <w:pStyle w:val="TableParagraph"/>
              <w:kinsoku w:val="0"/>
              <w:overflowPunct w:val="0"/>
              <w:spacing w:before="172"/>
              <w:ind w:left="355"/>
              <w:rPr>
                <w:w w:val="135"/>
                <w:sz w:val="17"/>
                <w:szCs w:val="17"/>
              </w:rPr>
            </w:pPr>
            <w:r>
              <w:rPr>
                <w:rFonts w:hint="eastAsia"/>
                <w:w w:val="135"/>
                <w:sz w:val="17"/>
                <w:szCs w:val="17"/>
              </w:rPr>
              <w:t>）第</w:t>
            </w:r>
          </w:p>
        </w:tc>
        <w:tc>
          <w:tcPr>
            <w:tcW w:w="3289" w:type="dxa"/>
            <w:tcBorders>
              <w:top w:val="single" w:sz="4" w:space="0" w:color="000000"/>
              <w:left w:val="none" w:sz="6" w:space="0" w:color="auto"/>
              <w:bottom w:val="single" w:sz="12" w:space="0" w:color="000000"/>
              <w:right w:val="single" w:sz="12" w:space="0" w:color="000000"/>
              <w:tl2br w:val="single" w:sz="4" w:space="0" w:color="auto"/>
            </w:tcBorders>
          </w:tcPr>
          <w:p w14:paraId="7FC95700" w14:textId="77777777" w:rsidR="00825993" w:rsidRDefault="00893AF0">
            <w:pPr>
              <w:pStyle w:val="TableParagraph"/>
              <w:kinsoku w:val="0"/>
              <w:overflowPunct w:val="0"/>
              <w:spacing w:before="172"/>
              <w:ind w:left="583"/>
              <w:rPr>
                <w:sz w:val="17"/>
                <w:szCs w:val="17"/>
              </w:rPr>
            </w:pPr>
            <w:r>
              <w:rPr>
                <w:rFonts w:hint="eastAsia"/>
                <w:sz w:val="17"/>
                <w:szCs w:val="17"/>
              </w:rPr>
              <w:t>号</w:t>
            </w:r>
          </w:p>
        </w:tc>
      </w:tr>
    </w:tbl>
    <w:p w14:paraId="04CC6F18" w14:textId="77777777" w:rsidR="00527F14" w:rsidRDefault="00527F14">
      <w:pPr>
        <w:pStyle w:val="a3"/>
        <w:tabs>
          <w:tab w:val="left" w:pos="533"/>
        </w:tabs>
        <w:kinsoku w:val="0"/>
        <w:overflowPunct w:val="0"/>
        <w:spacing w:before="92" w:after="19"/>
        <w:ind w:left="119"/>
        <w:rPr>
          <w:rFonts w:eastAsiaTheme="minorEastAsia"/>
          <w:w w:val="115"/>
        </w:rPr>
      </w:pPr>
    </w:p>
    <w:p w14:paraId="60649FD3" w14:textId="77777777" w:rsidR="00527F14" w:rsidRDefault="00527F14">
      <w:pPr>
        <w:pStyle w:val="a3"/>
        <w:tabs>
          <w:tab w:val="left" w:pos="533"/>
        </w:tabs>
        <w:kinsoku w:val="0"/>
        <w:overflowPunct w:val="0"/>
        <w:spacing w:before="92" w:after="19"/>
        <w:ind w:left="119"/>
        <w:rPr>
          <w:rFonts w:eastAsiaTheme="minorEastAsia"/>
          <w:w w:val="115"/>
        </w:rPr>
      </w:pPr>
    </w:p>
    <w:p w14:paraId="564C5ECE" w14:textId="5FF42B3A" w:rsidR="00825993" w:rsidRDefault="00893AF0" w:rsidP="00527F14">
      <w:pPr>
        <w:pStyle w:val="a3"/>
        <w:tabs>
          <w:tab w:val="left" w:pos="533"/>
        </w:tabs>
        <w:kinsoku w:val="0"/>
        <w:overflowPunct w:val="0"/>
        <w:spacing w:before="92" w:after="19"/>
        <w:ind w:left="119"/>
      </w:pPr>
      <w:r>
        <w:rPr>
          <w:rFonts w:hint="eastAsia"/>
          <w:w w:val="115"/>
        </w:rPr>
        <w:lastRenderedPageBreak/>
        <w:t>１</w:t>
      </w:r>
      <w:r>
        <w:rPr>
          <w:w w:val="115"/>
        </w:rPr>
        <w:tab/>
      </w:r>
      <w:r>
        <w:rPr>
          <w:rFonts w:hint="eastAsia"/>
        </w:rPr>
        <w:t>Ⅲ</w:t>
      </w:r>
      <w:r>
        <w:tab/>
      </w:r>
      <w:r>
        <w:rPr>
          <w:rFonts w:hint="eastAsia"/>
        </w:rPr>
        <w:t>その他の事項</w:t>
      </w:r>
    </w:p>
    <w:p w14:paraId="4ADDF933" w14:textId="77777777" w:rsidR="00825993" w:rsidRDefault="00893AF0">
      <w:pPr>
        <w:pStyle w:val="a3"/>
        <w:kinsoku w:val="0"/>
        <w:overflowPunct w:val="0"/>
        <w:spacing w:after="19" w:line="303" w:lineRule="exact"/>
        <w:ind w:left="165"/>
      </w:pPr>
      <w:r>
        <w:rPr>
          <w:rFonts w:hint="eastAsia"/>
        </w:rPr>
        <w:t>１</w:t>
      </w:r>
      <w:r>
        <w:t xml:space="preserve"> </w:t>
      </w:r>
      <w:r>
        <w:rPr>
          <w:rFonts w:hint="eastAsia"/>
        </w:rPr>
        <w:t>添付書類</w:t>
      </w:r>
    </w:p>
    <w:tbl>
      <w:tblPr>
        <w:tblW w:w="0" w:type="auto"/>
        <w:tblInd w:w="184" w:type="dxa"/>
        <w:tblLayout w:type="fixed"/>
        <w:tblCellMar>
          <w:left w:w="0" w:type="dxa"/>
          <w:right w:w="0" w:type="dxa"/>
        </w:tblCellMar>
        <w:tblLook w:val="0000" w:firstRow="0" w:lastRow="0" w:firstColumn="0" w:lastColumn="0" w:noHBand="0" w:noVBand="0"/>
      </w:tblPr>
      <w:tblGrid>
        <w:gridCol w:w="4904"/>
        <w:gridCol w:w="4904"/>
      </w:tblGrid>
      <w:tr w:rsidR="00825993" w14:paraId="5697A4C2" w14:textId="77777777">
        <w:trPr>
          <w:trHeight w:val="433"/>
        </w:trPr>
        <w:tc>
          <w:tcPr>
            <w:tcW w:w="4904" w:type="dxa"/>
            <w:tcBorders>
              <w:top w:val="single" w:sz="12" w:space="0" w:color="000000"/>
              <w:left w:val="single" w:sz="12" w:space="0" w:color="000000"/>
              <w:bottom w:val="single" w:sz="4" w:space="0" w:color="000000"/>
              <w:right w:val="single" w:sz="4" w:space="0" w:color="000000"/>
            </w:tcBorders>
          </w:tcPr>
          <w:p w14:paraId="40ADF6BD" w14:textId="77777777" w:rsidR="00825993" w:rsidRDefault="00893AF0">
            <w:pPr>
              <w:pStyle w:val="TableParagraph"/>
              <w:kinsoku w:val="0"/>
              <w:overflowPunct w:val="0"/>
              <w:spacing w:before="106"/>
              <w:ind w:left="137"/>
              <w:rPr>
                <w:w w:val="120"/>
                <w:sz w:val="17"/>
                <w:szCs w:val="17"/>
              </w:rPr>
            </w:pPr>
            <w:r>
              <w:rPr>
                <w:rFonts w:hint="eastAsia"/>
                <w:w w:val="120"/>
                <w:sz w:val="17"/>
                <w:szCs w:val="17"/>
              </w:rPr>
              <w:t>□１．賃貸借契約書（案）</w:t>
            </w:r>
          </w:p>
        </w:tc>
        <w:tc>
          <w:tcPr>
            <w:tcW w:w="4904" w:type="dxa"/>
            <w:tcBorders>
              <w:top w:val="single" w:sz="12" w:space="0" w:color="000000"/>
              <w:left w:val="single" w:sz="4" w:space="0" w:color="000000"/>
              <w:bottom w:val="single" w:sz="4" w:space="0" w:color="000000"/>
              <w:right w:val="single" w:sz="12" w:space="0" w:color="000000"/>
            </w:tcBorders>
          </w:tcPr>
          <w:p w14:paraId="6CDF8900" w14:textId="77777777" w:rsidR="00825993" w:rsidRDefault="00893AF0">
            <w:pPr>
              <w:pStyle w:val="TableParagraph"/>
              <w:kinsoku w:val="0"/>
              <w:overflowPunct w:val="0"/>
              <w:spacing w:before="106"/>
              <w:ind w:left="147"/>
              <w:rPr>
                <w:w w:val="130"/>
                <w:sz w:val="17"/>
                <w:szCs w:val="17"/>
              </w:rPr>
            </w:pPr>
            <w:r>
              <w:rPr>
                <w:rFonts w:hint="eastAsia"/>
                <w:w w:val="130"/>
                <w:sz w:val="17"/>
                <w:szCs w:val="17"/>
              </w:rPr>
              <w:t>□４．</w:t>
            </w:r>
          </w:p>
        </w:tc>
      </w:tr>
      <w:tr w:rsidR="00825993" w14:paraId="5B89E199" w14:textId="77777777">
        <w:trPr>
          <w:trHeight w:val="443"/>
        </w:trPr>
        <w:tc>
          <w:tcPr>
            <w:tcW w:w="4904" w:type="dxa"/>
            <w:tcBorders>
              <w:top w:val="single" w:sz="4" w:space="0" w:color="000000"/>
              <w:left w:val="single" w:sz="12" w:space="0" w:color="000000"/>
              <w:bottom w:val="single" w:sz="4" w:space="0" w:color="000000"/>
              <w:right w:val="single" w:sz="4" w:space="0" w:color="000000"/>
            </w:tcBorders>
          </w:tcPr>
          <w:p w14:paraId="129885B7" w14:textId="77777777" w:rsidR="00825993" w:rsidRDefault="00893AF0">
            <w:pPr>
              <w:pStyle w:val="TableParagraph"/>
              <w:kinsoku w:val="0"/>
              <w:overflowPunct w:val="0"/>
              <w:spacing w:before="116"/>
              <w:ind w:left="137"/>
              <w:rPr>
                <w:w w:val="130"/>
                <w:sz w:val="17"/>
                <w:szCs w:val="17"/>
              </w:rPr>
            </w:pPr>
            <w:r>
              <w:rPr>
                <w:rFonts w:hint="eastAsia"/>
                <w:w w:val="130"/>
                <w:sz w:val="17"/>
                <w:szCs w:val="17"/>
              </w:rPr>
              <w:t>□２．</w:t>
            </w:r>
          </w:p>
        </w:tc>
        <w:tc>
          <w:tcPr>
            <w:tcW w:w="4904" w:type="dxa"/>
            <w:tcBorders>
              <w:top w:val="single" w:sz="4" w:space="0" w:color="000000"/>
              <w:left w:val="single" w:sz="4" w:space="0" w:color="000000"/>
              <w:bottom w:val="single" w:sz="4" w:space="0" w:color="000000"/>
              <w:right w:val="single" w:sz="12" w:space="0" w:color="000000"/>
            </w:tcBorders>
          </w:tcPr>
          <w:p w14:paraId="004E6BCA" w14:textId="77777777" w:rsidR="00825993" w:rsidRDefault="00893AF0">
            <w:pPr>
              <w:pStyle w:val="TableParagraph"/>
              <w:kinsoku w:val="0"/>
              <w:overflowPunct w:val="0"/>
              <w:spacing w:before="116"/>
              <w:ind w:left="147"/>
              <w:rPr>
                <w:w w:val="130"/>
                <w:sz w:val="17"/>
                <w:szCs w:val="17"/>
              </w:rPr>
            </w:pPr>
            <w:r>
              <w:rPr>
                <w:rFonts w:hint="eastAsia"/>
                <w:w w:val="130"/>
                <w:sz w:val="17"/>
                <w:szCs w:val="17"/>
              </w:rPr>
              <w:t>□５．</w:t>
            </w:r>
          </w:p>
        </w:tc>
      </w:tr>
      <w:tr w:rsidR="00825993" w14:paraId="39BEF46D" w14:textId="77777777">
        <w:trPr>
          <w:trHeight w:val="433"/>
        </w:trPr>
        <w:tc>
          <w:tcPr>
            <w:tcW w:w="4904" w:type="dxa"/>
            <w:tcBorders>
              <w:top w:val="single" w:sz="4" w:space="0" w:color="000000"/>
              <w:left w:val="single" w:sz="12" w:space="0" w:color="000000"/>
              <w:bottom w:val="single" w:sz="12" w:space="0" w:color="000000"/>
              <w:right w:val="single" w:sz="4" w:space="0" w:color="000000"/>
            </w:tcBorders>
          </w:tcPr>
          <w:p w14:paraId="53A093C8" w14:textId="77777777" w:rsidR="00825993" w:rsidRDefault="00893AF0">
            <w:pPr>
              <w:pStyle w:val="TableParagraph"/>
              <w:kinsoku w:val="0"/>
              <w:overflowPunct w:val="0"/>
              <w:spacing w:before="116"/>
              <w:ind w:left="137"/>
              <w:rPr>
                <w:w w:val="130"/>
                <w:sz w:val="17"/>
                <w:szCs w:val="17"/>
              </w:rPr>
            </w:pPr>
            <w:r>
              <w:rPr>
                <w:rFonts w:hint="eastAsia"/>
                <w:w w:val="130"/>
                <w:sz w:val="17"/>
                <w:szCs w:val="17"/>
              </w:rPr>
              <w:t>□３．</w:t>
            </w:r>
          </w:p>
        </w:tc>
        <w:tc>
          <w:tcPr>
            <w:tcW w:w="4904" w:type="dxa"/>
            <w:tcBorders>
              <w:top w:val="single" w:sz="4" w:space="0" w:color="000000"/>
              <w:left w:val="single" w:sz="4" w:space="0" w:color="000000"/>
              <w:bottom w:val="single" w:sz="12" w:space="0" w:color="000000"/>
              <w:right w:val="single" w:sz="12" w:space="0" w:color="000000"/>
            </w:tcBorders>
          </w:tcPr>
          <w:p w14:paraId="525248C8" w14:textId="77777777" w:rsidR="00825993" w:rsidRDefault="00893AF0">
            <w:pPr>
              <w:pStyle w:val="TableParagraph"/>
              <w:kinsoku w:val="0"/>
              <w:overflowPunct w:val="0"/>
              <w:spacing w:before="116"/>
              <w:ind w:left="147"/>
              <w:rPr>
                <w:w w:val="130"/>
                <w:sz w:val="17"/>
                <w:szCs w:val="17"/>
              </w:rPr>
            </w:pPr>
            <w:r>
              <w:rPr>
                <w:rFonts w:hint="eastAsia"/>
                <w:w w:val="130"/>
                <w:sz w:val="17"/>
                <w:szCs w:val="17"/>
              </w:rPr>
              <w:t>□６．</w:t>
            </w:r>
          </w:p>
        </w:tc>
      </w:tr>
    </w:tbl>
    <w:p w14:paraId="6DB3D648" w14:textId="77777777" w:rsidR="00825993" w:rsidRDefault="00825993">
      <w:pPr>
        <w:pStyle w:val="a3"/>
        <w:kinsoku w:val="0"/>
        <w:overflowPunct w:val="0"/>
        <w:spacing w:before="2"/>
        <w:rPr>
          <w:sz w:val="13"/>
          <w:szCs w:val="13"/>
        </w:rPr>
      </w:pPr>
    </w:p>
    <w:p w14:paraId="27307C72" w14:textId="77777777" w:rsidR="00825993" w:rsidRDefault="00893AF0">
      <w:pPr>
        <w:pStyle w:val="a3"/>
        <w:kinsoku w:val="0"/>
        <w:overflowPunct w:val="0"/>
        <w:spacing w:after="18"/>
        <w:ind w:left="165"/>
      </w:pPr>
      <w:r>
        <w:rPr>
          <w:rFonts w:hint="eastAsia"/>
        </w:rPr>
        <w:t>２</w:t>
      </w:r>
      <w:r>
        <w:t xml:space="preserve"> </w:t>
      </w:r>
      <w:r>
        <w:rPr>
          <w:rFonts w:hint="eastAsia"/>
        </w:rPr>
        <w:t>そ</w:t>
      </w:r>
      <w:r>
        <w:t xml:space="preserve"> </w:t>
      </w:r>
      <w:r>
        <w:rPr>
          <w:rFonts w:hint="eastAsia"/>
        </w:rPr>
        <w:t>の</w:t>
      </w:r>
      <w:r>
        <w:t xml:space="preserve"> </w:t>
      </w:r>
      <w:r>
        <w:rPr>
          <w:rFonts w:hint="eastAsia"/>
        </w:rPr>
        <w:t>他</w:t>
      </w:r>
    </w:p>
    <w:p w14:paraId="0A22F7A9" w14:textId="1A3488CD" w:rsidR="00825993" w:rsidRDefault="00893AF0">
      <w:pPr>
        <w:pStyle w:val="a3"/>
        <w:kinsoku w:val="0"/>
        <w:overflowPunct w:val="0"/>
        <w:ind w:left="141"/>
        <w:rPr>
          <w:sz w:val="20"/>
          <w:szCs w:val="20"/>
        </w:rPr>
      </w:pPr>
      <w:r>
        <w:rPr>
          <w:noProof/>
          <w:sz w:val="20"/>
          <w:szCs w:val="20"/>
        </w:rPr>
        <mc:AlternateContent>
          <mc:Choice Requires="wpg">
            <w:drawing>
              <wp:inline distT="0" distB="0" distL="0" distR="0" wp14:anchorId="595A2752" wp14:editId="148A56E7">
                <wp:extent cx="6243320" cy="734695"/>
                <wp:effectExtent l="10795" t="9525" r="13335" b="8255"/>
                <wp:docPr id="3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320" cy="734695"/>
                          <a:chOff x="0" y="0"/>
                          <a:chExt cx="9832" cy="1157"/>
                        </a:xfrm>
                      </wpg:grpSpPr>
                      <wps:wsp>
                        <wps:cNvPr id="32" name="Freeform 59"/>
                        <wps:cNvSpPr>
                          <a:spLocks/>
                        </wps:cNvSpPr>
                        <wps:spPr bwMode="auto">
                          <a:xfrm>
                            <a:off x="9819" y="10"/>
                            <a:ext cx="20" cy="1136"/>
                          </a:xfrm>
                          <a:custGeom>
                            <a:avLst/>
                            <a:gdLst>
                              <a:gd name="T0" fmla="*/ 0 w 20"/>
                              <a:gd name="T1" fmla="*/ 0 h 1136"/>
                              <a:gd name="T2" fmla="*/ 0 w 20"/>
                              <a:gd name="T3" fmla="*/ 1135 h 1136"/>
                            </a:gdLst>
                            <a:ahLst/>
                            <a:cxnLst>
                              <a:cxn ang="0">
                                <a:pos x="T0" y="T1"/>
                              </a:cxn>
                              <a:cxn ang="0">
                                <a:pos x="T2" y="T3"/>
                              </a:cxn>
                            </a:cxnLst>
                            <a:rect l="0" t="0" r="r" b="b"/>
                            <a:pathLst>
                              <a:path w="20" h="1136">
                                <a:moveTo>
                                  <a:pt x="0" y="0"/>
                                </a:moveTo>
                                <a:lnTo>
                                  <a:pt x="0" y="1135"/>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0"/>
                        <wps:cNvSpPr>
                          <a:spLocks/>
                        </wps:cNvSpPr>
                        <wps:spPr bwMode="auto">
                          <a:xfrm>
                            <a:off x="12" y="10"/>
                            <a:ext cx="20" cy="1136"/>
                          </a:xfrm>
                          <a:custGeom>
                            <a:avLst/>
                            <a:gdLst>
                              <a:gd name="T0" fmla="*/ 0 w 20"/>
                              <a:gd name="T1" fmla="*/ 0 h 1136"/>
                              <a:gd name="T2" fmla="*/ 0 w 20"/>
                              <a:gd name="T3" fmla="*/ 1135 h 1136"/>
                            </a:gdLst>
                            <a:ahLst/>
                            <a:cxnLst>
                              <a:cxn ang="0">
                                <a:pos x="T0" y="T1"/>
                              </a:cxn>
                              <a:cxn ang="0">
                                <a:pos x="T2" y="T3"/>
                              </a:cxn>
                            </a:cxnLst>
                            <a:rect l="0" t="0" r="r" b="b"/>
                            <a:pathLst>
                              <a:path w="20" h="1136">
                                <a:moveTo>
                                  <a:pt x="0" y="0"/>
                                </a:moveTo>
                                <a:lnTo>
                                  <a:pt x="0" y="1135"/>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1"/>
                        <wps:cNvSpPr>
                          <a:spLocks/>
                        </wps:cNvSpPr>
                        <wps:spPr bwMode="auto">
                          <a:xfrm>
                            <a:off x="0" y="1145"/>
                            <a:ext cx="9832" cy="20"/>
                          </a:xfrm>
                          <a:custGeom>
                            <a:avLst/>
                            <a:gdLst>
                              <a:gd name="T0" fmla="*/ 0 w 9832"/>
                              <a:gd name="T1" fmla="*/ 0 h 20"/>
                              <a:gd name="T2" fmla="*/ 9831 w 9832"/>
                              <a:gd name="T3" fmla="*/ 0 h 20"/>
                            </a:gdLst>
                            <a:ahLst/>
                            <a:cxnLst>
                              <a:cxn ang="0">
                                <a:pos x="T0" y="T1"/>
                              </a:cxn>
                              <a:cxn ang="0">
                                <a:pos x="T2" y="T3"/>
                              </a:cxn>
                            </a:cxnLst>
                            <a:rect l="0" t="0" r="r" b="b"/>
                            <a:pathLst>
                              <a:path w="9832" h="20">
                                <a:moveTo>
                                  <a:pt x="0" y="0"/>
                                </a:moveTo>
                                <a:lnTo>
                                  <a:pt x="9831" y="0"/>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62"/>
                        <wps:cNvSpPr>
                          <a:spLocks/>
                        </wps:cNvSpPr>
                        <wps:spPr bwMode="auto">
                          <a:xfrm>
                            <a:off x="0" y="11"/>
                            <a:ext cx="9832" cy="20"/>
                          </a:xfrm>
                          <a:custGeom>
                            <a:avLst/>
                            <a:gdLst>
                              <a:gd name="T0" fmla="*/ 0 w 9832"/>
                              <a:gd name="T1" fmla="*/ 0 h 20"/>
                              <a:gd name="T2" fmla="*/ 9831 w 9832"/>
                              <a:gd name="T3" fmla="*/ 0 h 20"/>
                            </a:gdLst>
                            <a:ahLst/>
                            <a:cxnLst>
                              <a:cxn ang="0">
                                <a:pos x="T0" y="T1"/>
                              </a:cxn>
                              <a:cxn ang="0">
                                <a:pos x="T2" y="T3"/>
                              </a:cxn>
                            </a:cxnLst>
                            <a:rect l="0" t="0" r="r" b="b"/>
                            <a:pathLst>
                              <a:path w="9832" h="20">
                                <a:moveTo>
                                  <a:pt x="0" y="0"/>
                                </a:moveTo>
                                <a:lnTo>
                                  <a:pt x="9831" y="0"/>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262EF9" id="Group 58" o:spid="_x0000_s1026" style="width:491.6pt;height:57.85pt;mso-position-horizontal-relative:char;mso-position-vertical-relative:line" coordsize="9832,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">
                <v:shape id="Freeform 59" o:spid="_x0000_s1027" style="position:absolute;left:9819;top:10;width:20;height:1136;visibility:visible;mso-wrap-style:square;v-text-anchor:top" coordsize="2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" path="m,l,1135e" filled="f" strokeweight="1.14pt">
                  <v:path arrowok="t" o:connecttype="custom" o:connectlocs="0,0;0,1135" o:connectangles="0,0"/>
                </v:shape>
                <v:shape id="Freeform 60" o:spid="_x0000_s1028" style="position:absolute;left:12;top:10;width:20;height:1136;visibility:visible;mso-wrap-style:square;v-text-anchor:top" coordsize="2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" path="m,l,1135e" filled="f" strokeweight="1.14pt">
                  <v:path arrowok="t" o:connecttype="custom" o:connectlocs="0,0;0,1135" o:connectangles="0,0"/>
                </v:shape>
                <v:shape id="Freeform 61" o:spid="_x0000_s1029" style="position:absolute;top:1145;width:9832;height:20;visibility:visible;mso-wrap-style:square;v-text-anchor:top" coordsize="98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" path="m,l9831,e" filled="f" strokeweight="1.14pt">
                  <v:path arrowok="t" o:connecttype="custom" o:connectlocs="0,0;9831,0" o:connectangles="0,0"/>
                </v:shape>
                <v:shape id="Freeform 62" o:spid="_x0000_s1030" style="position:absolute;top:11;width:9832;height:20;visibility:visible;mso-wrap-style:square;v-text-anchor:top" coordsize="98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" path="m,l9831,e" filled="f" strokeweight="1.14pt">
                  <v:path arrowok="t" o:connecttype="custom" o:connectlocs="0,0;9831,0" o:connectangles="0,0"/>
                </v:shape>
                <w10:anchorlock/>
              </v:group>
            </w:pict>
          </mc:Fallback>
        </mc:AlternateContent>
      </w:r>
    </w:p>
    <w:p w14:paraId="6D2FFC0B" w14:textId="77777777" w:rsidR="00D44A4F" w:rsidRDefault="00D44A4F">
      <w:pPr>
        <w:pStyle w:val="a3"/>
        <w:kinsoku w:val="0"/>
        <w:overflowPunct w:val="0"/>
        <w:spacing w:line="223" w:lineRule="auto"/>
        <w:ind w:left="448" w:right="254" w:firstLine="184"/>
        <w:rPr>
          <w:rFonts w:ascii="ＭＳ 明朝" w:eastAsia="ＭＳ 明朝" w:hAnsi="ＭＳ 明朝"/>
        </w:rPr>
      </w:pPr>
    </w:p>
    <w:p w14:paraId="7A83C47D" w14:textId="466D6106" w:rsidR="00825993" w:rsidRPr="00D44A4F" w:rsidRDefault="00893AF0">
      <w:pPr>
        <w:pStyle w:val="a3"/>
        <w:kinsoku w:val="0"/>
        <w:overflowPunct w:val="0"/>
        <w:spacing w:line="223" w:lineRule="auto"/>
        <w:ind w:left="448" w:right="254" w:firstLine="184"/>
        <w:rPr>
          <w:rFonts w:ascii="ＭＳ 明朝" w:eastAsia="ＭＳ 明朝" w:hAnsi="ＭＳ 明朝"/>
        </w:rPr>
      </w:pPr>
      <w:r w:rsidRPr="00D44A4F">
        <w:rPr>
          <w:rFonts w:ascii="ＭＳ 明朝" w:eastAsia="ＭＳ 明朝" w:hAnsi="ＭＳ 明朝" w:hint="eastAsia"/>
        </w:rPr>
        <w:t>宅地建物取引</w:t>
      </w:r>
      <w:r w:rsidR="00480CFC" w:rsidRPr="00D44A4F">
        <w:rPr>
          <w:rFonts w:ascii="ＭＳ 明朝" w:eastAsia="ＭＳ 明朝" w:hAnsi="ＭＳ 明朝" w:hint="eastAsia"/>
        </w:rPr>
        <w:t>士</w:t>
      </w:r>
      <w:r w:rsidRPr="00D44A4F">
        <w:rPr>
          <w:rFonts w:ascii="ＭＳ 明朝" w:eastAsia="ＭＳ 明朝" w:hAnsi="ＭＳ 明朝" w:hint="eastAsia"/>
        </w:rPr>
        <w:t>から重要事項説明書を受領し</w:t>
      </w:r>
      <w:r w:rsidR="00480CFC" w:rsidRPr="00D44A4F">
        <w:rPr>
          <w:rFonts w:ascii="ＭＳ 明朝" w:eastAsia="ＭＳ 明朝" w:hAnsi="ＭＳ 明朝" w:hint="eastAsia"/>
        </w:rPr>
        <w:t>、</w:t>
      </w:r>
      <w:r w:rsidRPr="00D44A4F">
        <w:rPr>
          <w:rFonts w:ascii="ＭＳ 明朝" w:eastAsia="ＭＳ 明朝" w:hAnsi="ＭＳ 明朝" w:hint="eastAsia"/>
        </w:rPr>
        <w:t>以上の重要事項</w:t>
      </w:r>
      <w:r w:rsidR="00D44A4F" w:rsidRPr="00D44A4F">
        <w:rPr>
          <w:rFonts w:ascii="ＭＳ 明朝" w:eastAsia="ＭＳ 明朝" w:hAnsi="ＭＳ 明朝" w:hint="eastAsia"/>
        </w:rPr>
        <w:t>の内容</w:t>
      </w:r>
      <w:r w:rsidRPr="00D44A4F">
        <w:rPr>
          <w:rFonts w:ascii="ＭＳ 明朝" w:eastAsia="ＭＳ 明朝" w:hAnsi="ＭＳ 明朝" w:hint="eastAsia"/>
        </w:rPr>
        <w:t>に</w:t>
      </w:r>
      <w:r w:rsidRPr="00D44A4F">
        <w:rPr>
          <w:rFonts w:ascii="ＭＳ 明朝" w:eastAsia="ＭＳ 明朝" w:hAnsi="ＭＳ 明朝"/>
        </w:rPr>
        <w:t xml:space="preserve"> </w:t>
      </w:r>
      <w:r w:rsidRPr="00D44A4F">
        <w:rPr>
          <w:rFonts w:ascii="ＭＳ 明朝" w:eastAsia="ＭＳ 明朝" w:hAnsi="ＭＳ 明朝" w:hint="eastAsia"/>
        </w:rPr>
        <w:t>ついて説明を受けました</w:t>
      </w:r>
      <w:r w:rsidR="00480CFC" w:rsidRPr="00D44A4F">
        <w:rPr>
          <w:rFonts w:ascii="ＭＳ 明朝" w:eastAsia="ＭＳ 明朝" w:hAnsi="ＭＳ 明朝" w:hint="eastAsia"/>
        </w:rPr>
        <w:t>。</w:t>
      </w:r>
    </w:p>
    <w:p w14:paraId="2C15F529" w14:textId="77777777" w:rsidR="00825993" w:rsidRDefault="00825993">
      <w:pPr>
        <w:pStyle w:val="a3"/>
        <w:kinsoku w:val="0"/>
        <w:overflowPunct w:val="0"/>
        <w:spacing w:before="12"/>
        <w:rPr>
          <w:sz w:val="14"/>
          <w:szCs w:val="14"/>
        </w:rPr>
      </w:pPr>
    </w:p>
    <w:p w14:paraId="616AE236" w14:textId="1F0AAEBF" w:rsidR="00825993" w:rsidRDefault="00D44A4F" w:rsidP="00D44A4F">
      <w:pPr>
        <w:pStyle w:val="a3"/>
        <w:tabs>
          <w:tab w:val="left" w:pos="2574"/>
          <w:tab w:val="left" w:pos="3268"/>
        </w:tabs>
        <w:kinsoku w:val="0"/>
        <w:overflowPunct w:val="0"/>
        <w:spacing w:line="280" w:lineRule="auto"/>
        <w:ind w:left="1369" w:right="6645" w:hanging="369"/>
        <w:rPr>
          <w:rFonts w:ascii="BIZ UDPゴシック" w:eastAsia="BIZ UDPゴシック" w:cs="BIZ UDPゴシック"/>
          <w:w w:val="120"/>
        </w:rPr>
      </w:pPr>
      <w:r w:rsidRPr="00D44A4F">
        <w:rPr>
          <w:rFonts w:ascii="ＭＳ 明朝" w:eastAsia="ＭＳ 明朝" w:hAnsi="ＭＳ 明朝" w:hint="eastAsia"/>
        </w:rPr>
        <w:t>令和</w:t>
      </w:r>
      <w:r w:rsidR="00893AF0" w:rsidRPr="00D44A4F">
        <w:rPr>
          <w:rFonts w:ascii="ＭＳ 明朝" w:eastAsia="ＭＳ 明朝" w:hAnsi="ＭＳ 明朝"/>
        </w:rPr>
        <w:tab/>
      </w:r>
      <w:r>
        <w:rPr>
          <w:rFonts w:ascii="ＭＳ 明朝" w:eastAsia="ＭＳ 明朝" w:hAnsi="ＭＳ 明朝" w:hint="eastAsia"/>
        </w:rPr>
        <w:t xml:space="preserve">　</w:t>
      </w:r>
      <w:r w:rsidR="00893AF0">
        <w:rPr>
          <w:rFonts w:hint="eastAsia"/>
          <w:w w:val="115"/>
        </w:rPr>
        <w:t>年</w:t>
      </w:r>
      <w:r>
        <w:rPr>
          <w:rFonts w:asciiTheme="minorEastAsia" w:eastAsiaTheme="minorEastAsia" w:hAnsiTheme="minorEastAsia" w:hint="eastAsia"/>
          <w:w w:val="115"/>
        </w:rPr>
        <w:t xml:space="preserve">　</w:t>
      </w:r>
      <w:r w:rsidR="00893AF0">
        <w:rPr>
          <w:rFonts w:hint="eastAsia"/>
          <w:w w:val="115"/>
        </w:rPr>
        <w:t>月</w:t>
      </w:r>
      <w:r w:rsidR="00893AF0">
        <w:rPr>
          <w:w w:val="115"/>
        </w:rPr>
        <w:tab/>
      </w:r>
      <w:r w:rsidR="00893AF0">
        <w:rPr>
          <w:rFonts w:hint="eastAsia"/>
          <w:w w:val="115"/>
        </w:rPr>
        <w:t>日</w:t>
      </w:r>
      <w:r w:rsidR="00893AF0">
        <w:rPr>
          <w:w w:val="115"/>
        </w:rPr>
        <w:t xml:space="preserve">          </w:t>
      </w:r>
      <w:r w:rsidR="00893AF0">
        <w:rPr>
          <w:rFonts w:hint="eastAsia"/>
          <w:w w:val="115"/>
        </w:rPr>
        <w:t>借</w:t>
      </w:r>
      <w:r w:rsidR="00893AF0">
        <w:rPr>
          <w:spacing w:val="36"/>
          <w:w w:val="115"/>
        </w:rPr>
        <w:t xml:space="preserve"> </w:t>
      </w:r>
      <w:r w:rsidR="00893AF0">
        <w:rPr>
          <w:rFonts w:hint="eastAsia"/>
          <w:w w:val="115"/>
        </w:rPr>
        <w:t>主</w:t>
      </w:r>
      <w:r w:rsidR="00893AF0">
        <w:rPr>
          <w:spacing w:val="37"/>
          <w:w w:val="115"/>
        </w:rPr>
        <w:t xml:space="preserve"> </w:t>
      </w:r>
      <w:r w:rsidR="00893AF0">
        <w:rPr>
          <w:rFonts w:ascii="BIZ UDPゴシック" w:eastAsia="BIZ UDPゴシック" w:cs="BIZ UDPゴシック" w:hint="eastAsia"/>
          <w:w w:val="120"/>
        </w:rPr>
        <w:t>（住所）</w:t>
      </w:r>
    </w:p>
    <w:p w14:paraId="5C7513EC" w14:textId="77777777" w:rsidR="00825993" w:rsidRDefault="00825993">
      <w:pPr>
        <w:pStyle w:val="a3"/>
        <w:kinsoku w:val="0"/>
        <w:overflowPunct w:val="0"/>
        <w:spacing w:before="6"/>
        <w:rPr>
          <w:rFonts w:ascii="BIZ UDPゴシック" w:eastAsia="BIZ UDPゴシック" w:cs="BIZ UDPゴシック"/>
          <w:sz w:val="20"/>
          <w:szCs w:val="20"/>
        </w:rPr>
      </w:pPr>
    </w:p>
    <w:p w14:paraId="128A2A91" w14:textId="77777777" w:rsidR="00825993" w:rsidRDefault="00893AF0">
      <w:pPr>
        <w:pStyle w:val="a3"/>
        <w:tabs>
          <w:tab w:val="left" w:pos="6381"/>
        </w:tabs>
        <w:kinsoku w:val="0"/>
        <w:overflowPunct w:val="0"/>
        <w:spacing w:before="1"/>
        <w:ind w:left="2106"/>
        <w:rPr>
          <w:rFonts w:ascii="SimSun" w:eastAsia="SimSun" w:cs="SimSun"/>
          <w:w w:val="147"/>
          <w:position w:val="1"/>
          <w:sz w:val="23"/>
          <w:szCs w:val="23"/>
        </w:rPr>
      </w:pPr>
      <w:r>
        <w:rPr>
          <w:rFonts w:ascii="BIZ UDPゴシック" w:eastAsia="BIZ UDPゴシック" w:cs="BIZ UDPゴシック" w:hint="eastAsia"/>
          <w:w w:val="135"/>
        </w:rPr>
        <w:t>（氏名）</w:t>
      </w:r>
      <w:r>
        <w:rPr>
          <w:rFonts w:ascii="BIZ UDPゴシック" w:eastAsia="BIZ UDPゴシック" w:cs="BIZ UDPゴシック"/>
        </w:rPr>
        <w:tab/>
      </w:r>
      <w:r>
        <w:rPr>
          <w:rFonts w:ascii="SimSun" w:eastAsia="SimSun" w:cs="SimSun"/>
          <w:w w:val="147"/>
          <w:position w:val="1"/>
          <w:sz w:val="23"/>
          <w:szCs w:val="23"/>
        </w:rPr>
        <w:t xml:space="preserve"> </w:t>
      </w:r>
    </w:p>
    <w:sectPr w:rsidR="00825993">
      <w:footerReference w:type="default" r:id="rId12"/>
      <w:pgSz w:w="11900" w:h="16840"/>
      <w:pgMar w:top="1020" w:right="920" w:bottom="560" w:left="880" w:header="0" w:footer="3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CD4C3" w14:textId="77777777" w:rsidR="00825993" w:rsidRDefault="00893AF0">
      <w:r>
        <w:separator/>
      </w:r>
    </w:p>
  </w:endnote>
  <w:endnote w:type="continuationSeparator" w:id="0">
    <w:p w14:paraId="35B772DD" w14:textId="77777777" w:rsidR="00825993" w:rsidRDefault="0089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E61C5" w14:textId="223961AD" w:rsidR="00825993" w:rsidRDefault="00825993">
    <w:pPr>
      <w:pStyle w:val="a3"/>
      <w:kinsoku w:val="0"/>
      <w:overflowPunct w:val="0"/>
      <w:spacing w:line="14" w:lineRule="auto"/>
      <w:rPr>
        <w:rFonts w:ascii="Times New Roman" w:eastAsiaTheme="minorEastAsia"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12136" w14:textId="0E64FCDF" w:rsidR="00825993" w:rsidRDefault="00825993">
    <w:pPr>
      <w:pStyle w:val="a3"/>
      <w:kinsoku w:val="0"/>
      <w:overflowPunct w:val="0"/>
      <w:spacing w:line="14" w:lineRule="auto"/>
      <w:rPr>
        <w:rFonts w:ascii="Times New Roman" w:eastAsiaTheme="minorEastAsia"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B8BCB" w14:textId="49B73458" w:rsidR="00825993" w:rsidRDefault="00825993">
    <w:pPr>
      <w:pStyle w:val="a3"/>
      <w:kinsoku w:val="0"/>
      <w:overflowPunct w:val="0"/>
      <w:spacing w:line="14" w:lineRule="auto"/>
      <w:rPr>
        <w:rFonts w:ascii="Times New Roman" w:eastAsiaTheme="minorEastAsia"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493A1" w14:textId="77777777" w:rsidR="00825993" w:rsidRDefault="00893AF0">
      <w:r>
        <w:separator/>
      </w:r>
    </w:p>
  </w:footnote>
  <w:footnote w:type="continuationSeparator" w:id="0">
    <w:p w14:paraId="211DE288" w14:textId="77777777" w:rsidR="00825993" w:rsidRDefault="00893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62" w:hanging="340"/>
      </w:pPr>
      <w:rPr>
        <w:rFonts w:ascii="BIZ UDPゴシック" w:hAnsi="Times New Roman" w:cs="BIZ UDPゴシック"/>
        <w:b w:val="0"/>
        <w:bCs w:val="0"/>
        <w:w w:val="250"/>
        <w:sz w:val="17"/>
        <w:szCs w:val="17"/>
      </w:rPr>
    </w:lvl>
    <w:lvl w:ilvl="1">
      <w:numFmt w:val="bullet"/>
      <w:lvlText w:val="•"/>
      <w:lvlJc w:val="left"/>
      <w:pPr>
        <w:ind w:left="484" w:hanging="340"/>
      </w:pPr>
    </w:lvl>
    <w:lvl w:ilvl="2">
      <w:numFmt w:val="bullet"/>
      <w:lvlText w:val="•"/>
      <w:lvlJc w:val="left"/>
      <w:pPr>
        <w:ind w:left="509" w:hanging="340"/>
      </w:pPr>
    </w:lvl>
    <w:lvl w:ilvl="3">
      <w:numFmt w:val="bullet"/>
      <w:lvlText w:val="•"/>
      <w:lvlJc w:val="left"/>
      <w:pPr>
        <w:ind w:left="533" w:hanging="340"/>
      </w:pPr>
    </w:lvl>
    <w:lvl w:ilvl="4">
      <w:numFmt w:val="bullet"/>
      <w:lvlText w:val="•"/>
      <w:lvlJc w:val="left"/>
      <w:pPr>
        <w:ind w:left="558" w:hanging="340"/>
      </w:pPr>
    </w:lvl>
    <w:lvl w:ilvl="5">
      <w:numFmt w:val="bullet"/>
      <w:lvlText w:val="•"/>
      <w:lvlJc w:val="left"/>
      <w:pPr>
        <w:ind w:left="583" w:hanging="340"/>
      </w:pPr>
    </w:lvl>
    <w:lvl w:ilvl="6">
      <w:numFmt w:val="bullet"/>
      <w:lvlText w:val="•"/>
      <w:lvlJc w:val="left"/>
      <w:pPr>
        <w:ind w:left="607" w:hanging="340"/>
      </w:pPr>
    </w:lvl>
    <w:lvl w:ilvl="7">
      <w:numFmt w:val="bullet"/>
      <w:lvlText w:val="•"/>
      <w:lvlJc w:val="left"/>
      <w:pPr>
        <w:ind w:left="632" w:hanging="340"/>
      </w:pPr>
    </w:lvl>
    <w:lvl w:ilvl="8">
      <w:numFmt w:val="bullet"/>
      <w:lvlText w:val="•"/>
      <w:lvlJc w:val="left"/>
      <w:pPr>
        <w:ind w:left="656" w:hanging="340"/>
      </w:pPr>
    </w:lvl>
  </w:abstractNum>
  <w:abstractNum w:abstractNumId="1" w15:restartNumberingAfterBreak="0">
    <w:nsid w:val="00000403"/>
    <w:multiLevelType w:val="multilevel"/>
    <w:tmpl w:val="00000886"/>
    <w:lvl w:ilvl="0">
      <w:numFmt w:val="bullet"/>
      <w:lvlText w:val="·"/>
      <w:lvlJc w:val="left"/>
      <w:pPr>
        <w:ind w:left="475" w:hanging="340"/>
      </w:pPr>
      <w:rPr>
        <w:rFonts w:ascii="BIZ UDPゴシック" w:hAnsi="Times New Roman" w:cs="BIZ UDPゴシック"/>
        <w:b w:val="0"/>
        <w:bCs w:val="0"/>
        <w:w w:val="250"/>
        <w:sz w:val="17"/>
        <w:szCs w:val="17"/>
      </w:rPr>
    </w:lvl>
    <w:lvl w:ilvl="1">
      <w:numFmt w:val="bullet"/>
      <w:lvlText w:val="•"/>
      <w:lvlJc w:val="left"/>
      <w:pPr>
        <w:ind w:left="502" w:hanging="340"/>
      </w:pPr>
    </w:lvl>
    <w:lvl w:ilvl="2">
      <w:numFmt w:val="bullet"/>
      <w:lvlText w:val="•"/>
      <w:lvlJc w:val="left"/>
      <w:pPr>
        <w:ind w:left="525" w:hanging="340"/>
      </w:pPr>
    </w:lvl>
    <w:lvl w:ilvl="3">
      <w:numFmt w:val="bullet"/>
      <w:lvlText w:val="•"/>
      <w:lvlJc w:val="left"/>
      <w:pPr>
        <w:ind w:left="548" w:hanging="340"/>
      </w:pPr>
    </w:lvl>
    <w:lvl w:ilvl="4">
      <w:numFmt w:val="bullet"/>
      <w:lvlText w:val="•"/>
      <w:lvlJc w:val="left"/>
      <w:pPr>
        <w:ind w:left="570" w:hanging="340"/>
      </w:pPr>
    </w:lvl>
    <w:lvl w:ilvl="5">
      <w:numFmt w:val="bullet"/>
      <w:lvlText w:val="•"/>
      <w:lvlJc w:val="left"/>
      <w:pPr>
        <w:ind w:left="593" w:hanging="340"/>
      </w:pPr>
    </w:lvl>
    <w:lvl w:ilvl="6">
      <w:numFmt w:val="bullet"/>
      <w:lvlText w:val="•"/>
      <w:lvlJc w:val="left"/>
      <w:pPr>
        <w:ind w:left="616" w:hanging="340"/>
      </w:pPr>
    </w:lvl>
    <w:lvl w:ilvl="7">
      <w:numFmt w:val="bullet"/>
      <w:lvlText w:val="•"/>
      <w:lvlJc w:val="left"/>
      <w:pPr>
        <w:ind w:left="638" w:hanging="340"/>
      </w:pPr>
    </w:lvl>
    <w:lvl w:ilvl="8">
      <w:numFmt w:val="bullet"/>
      <w:lvlText w:val="•"/>
      <w:lvlJc w:val="left"/>
      <w:pPr>
        <w:ind w:left="661" w:hanging="340"/>
      </w:pPr>
    </w:lvl>
  </w:abstractNum>
  <w:abstractNum w:abstractNumId="2" w15:restartNumberingAfterBreak="0">
    <w:nsid w:val="00000404"/>
    <w:multiLevelType w:val="multilevel"/>
    <w:tmpl w:val="00000887"/>
    <w:lvl w:ilvl="0">
      <w:numFmt w:val="bullet"/>
      <w:lvlText w:val="□"/>
      <w:lvlJc w:val="left"/>
      <w:pPr>
        <w:ind w:left="245" w:hanging="329"/>
      </w:pPr>
      <w:rPr>
        <w:rFonts w:ascii="BIZ UDPゴシック" w:hAnsi="Times New Roman" w:cs="BIZ UDPゴシック"/>
        <w:b w:val="0"/>
        <w:bCs w:val="0"/>
        <w:spacing w:val="-91"/>
        <w:w w:val="100"/>
        <w:sz w:val="17"/>
        <w:szCs w:val="17"/>
      </w:rPr>
    </w:lvl>
    <w:lvl w:ilvl="1">
      <w:numFmt w:val="bullet"/>
      <w:lvlText w:val="•"/>
      <w:lvlJc w:val="left"/>
      <w:pPr>
        <w:ind w:left="967" w:hanging="329"/>
      </w:pPr>
    </w:lvl>
    <w:lvl w:ilvl="2">
      <w:numFmt w:val="bullet"/>
      <w:lvlText w:val="•"/>
      <w:lvlJc w:val="left"/>
      <w:pPr>
        <w:ind w:left="1695" w:hanging="329"/>
      </w:pPr>
    </w:lvl>
    <w:lvl w:ilvl="3">
      <w:numFmt w:val="bullet"/>
      <w:lvlText w:val="•"/>
      <w:lvlJc w:val="left"/>
      <w:pPr>
        <w:ind w:left="2423" w:hanging="329"/>
      </w:pPr>
    </w:lvl>
    <w:lvl w:ilvl="4">
      <w:numFmt w:val="bullet"/>
      <w:lvlText w:val="•"/>
      <w:lvlJc w:val="left"/>
      <w:pPr>
        <w:ind w:left="3151" w:hanging="329"/>
      </w:pPr>
    </w:lvl>
    <w:lvl w:ilvl="5">
      <w:numFmt w:val="bullet"/>
      <w:lvlText w:val="•"/>
      <w:lvlJc w:val="left"/>
      <w:pPr>
        <w:ind w:left="3879" w:hanging="329"/>
      </w:pPr>
    </w:lvl>
    <w:lvl w:ilvl="6">
      <w:numFmt w:val="bullet"/>
      <w:lvlText w:val="•"/>
      <w:lvlJc w:val="left"/>
      <w:pPr>
        <w:ind w:left="4607" w:hanging="329"/>
      </w:pPr>
    </w:lvl>
    <w:lvl w:ilvl="7">
      <w:numFmt w:val="bullet"/>
      <w:lvlText w:val="•"/>
      <w:lvlJc w:val="left"/>
      <w:pPr>
        <w:ind w:left="5335" w:hanging="329"/>
      </w:pPr>
    </w:lvl>
    <w:lvl w:ilvl="8">
      <w:numFmt w:val="bullet"/>
      <w:lvlText w:val="•"/>
      <w:lvlJc w:val="left"/>
      <w:pPr>
        <w:ind w:left="6063" w:hanging="329"/>
      </w:pPr>
    </w:lvl>
  </w:abstractNum>
  <w:abstractNum w:abstractNumId="3" w15:restartNumberingAfterBreak="0">
    <w:nsid w:val="00000405"/>
    <w:multiLevelType w:val="multilevel"/>
    <w:tmpl w:val="00000888"/>
    <w:lvl w:ilvl="0">
      <w:numFmt w:val="bullet"/>
      <w:lvlText w:val="□"/>
      <w:lvlJc w:val="left"/>
      <w:pPr>
        <w:ind w:left="239" w:hanging="329"/>
      </w:pPr>
      <w:rPr>
        <w:rFonts w:ascii="BIZ UDPゴシック" w:hAnsi="Times New Roman" w:cs="BIZ UDPゴシック"/>
        <w:b w:val="0"/>
        <w:bCs w:val="0"/>
        <w:spacing w:val="-12"/>
        <w:w w:val="100"/>
        <w:sz w:val="17"/>
        <w:szCs w:val="17"/>
      </w:rPr>
    </w:lvl>
    <w:lvl w:ilvl="1">
      <w:numFmt w:val="bullet"/>
      <w:lvlText w:val="•"/>
      <w:lvlJc w:val="left"/>
      <w:pPr>
        <w:ind w:left="967" w:hanging="329"/>
      </w:pPr>
    </w:lvl>
    <w:lvl w:ilvl="2">
      <w:numFmt w:val="bullet"/>
      <w:lvlText w:val="•"/>
      <w:lvlJc w:val="left"/>
      <w:pPr>
        <w:ind w:left="1695" w:hanging="329"/>
      </w:pPr>
    </w:lvl>
    <w:lvl w:ilvl="3">
      <w:numFmt w:val="bullet"/>
      <w:lvlText w:val="•"/>
      <w:lvlJc w:val="left"/>
      <w:pPr>
        <w:ind w:left="2423" w:hanging="329"/>
      </w:pPr>
    </w:lvl>
    <w:lvl w:ilvl="4">
      <w:numFmt w:val="bullet"/>
      <w:lvlText w:val="•"/>
      <w:lvlJc w:val="left"/>
      <w:pPr>
        <w:ind w:left="3151" w:hanging="329"/>
      </w:pPr>
    </w:lvl>
    <w:lvl w:ilvl="5">
      <w:numFmt w:val="bullet"/>
      <w:lvlText w:val="•"/>
      <w:lvlJc w:val="left"/>
      <w:pPr>
        <w:ind w:left="3879" w:hanging="329"/>
      </w:pPr>
    </w:lvl>
    <w:lvl w:ilvl="6">
      <w:numFmt w:val="bullet"/>
      <w:lvlText w:val="•"/>
      <w:lvlJc w:val="left"/>
      <w:pPr>
        <w:ind w:left="4607" w:hanging="329"/>
      </w:pPr>
    </w:lvl>
    <w:lvl w:ilvl="7">
      <w:numFmt w:val="bullet"/>
      <w:lvlText w:val="•"/>
      <w:lvlJc w:val="left"/>
      <w:pPr>
        <w:ind w:left="5335" w:hanging="329"/>
      </w:pPr>
    </w:lvl>
    <w:lvl w:ilvl="8">
      <w:numFmt w:val="bullet"/>
      <w:lvlText w:val="•"/>
      <w:lvlJc w:val="left"/>
      <w:pPr>
        <w:ind w:left="6063" w:hanging="329"/>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25"/>
    <w:rsid w:val="00133E81"/>
    <w:rsid w:val="00204A0A"/>
    <w:rsid w:val="002F50F5"/>
    <w:rsid w:val="002F5D70"/>
    <w:rsid w:val="00480CFC"/>
    <w:rsid w:val="004D0D88"/>
    <w:rsid w:val="00527F14"/>
    <w:rsid w:val="00647359"/>
    <w:rsid w:val="00652D1F"/>
    <w:rsid w:val="006D6CFC"/>
    <w:rsid w:val="006E30EF"/>
    <w:rsid w:val="007C02B5"/>
    <w:rsid w:val="007C3126"/>
    <w:rsid w:val="00825993"/>
    <w:rsid w:val="00836825"/>
    <w:rsid w:val="00893AF0"/>
    <w:rsid w:val="008F10E2"/>
    <w:rsid w:val="00AE7EB1"/>
    <w:rsid w:val="00B21CFA"/>
    <w:rsid w:val="00D44A4F"/>
    <w:rsid w:val="00D82938"/>
    <w:rsid w:val="00F17908"/>
    <w:rsid w:val="00F31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896CA3D"/>
  <w14:defaultImageDpi w14:val="0"/>
  <w15:docId w15:val="{BD619C3B-5784-47E2-B69A-825B1478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pPr>
    <w:rPr>
      <w:rFonts w:ascii="BIZ UDPゴシック" w:eastAsia="BIZ UDPゴシック" w:hAnsi="Times New Roman" w:cs="BIZ UDPゴシック"/>
      <w:kern w:val="0"/>
      <w:sz w:val="22"/>
    </w:rPr>
  </w:style>
  <w:style w:type="paragraph" w:styleId="1">
    <w:name w:val="heading 1"/>
    <w:basedOn w:val="a"/>
    <w:next w:val="a"/>
    <w:link w:val="10"/>
    <w:uiPriority w:val="1"/>
    <w:qFormat/>
    <w:pPr>
      <w:spacing w:before="34" w:line="356" w:lineRule="exact"/>
      <w:ind w:left="165"/>
      <w:outlineLvl w:val="0"/>
    </w:pPr>
    <w:rPr>
      <w:rFonts w:ascii="Microsoft JhengHei UI" w:eastAsia="Microsoft JhengHei UI" w:cs="Microsoft JhengHei U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Microsoft JhengHei UI" w:eastAsia="Microsoft JhengHei UI" w:cs="Microsoft JhengHei UI"/>
      <w:sz w:val="18"/>
      <w:szCs w:val="18"/>
    </w:rPr>
  </w:style>
  <w:style w:type="character" w:customStyle="1" w:styleId="a4">
    <w:name w:val="本文 (文字)"/>
    <w:basedOn w:val="a0"/>
    <w:link w:val="a3"/>
    <w:uiPriority w:val="99"/>
    <w:semiHidden/>
    <w:rPr>
      <w:rFonts w:ascii="BIZ UDPゴシック" w:eastAsia="BIZ UDPゴシック" w:hAnsi="Times New Roman" w:cs="BIZ UDPゴシック"/>
      <w:kern w:val="0"/>
      <w:sz w:val="22"/>
    </w:rPr>
  </w:style>
  <w:style w:type="character" w:customStyle="1" w:styleId="10">
    <w:name w:val="見出し 1 (文字)"/>
    <w:basedOn w:val="a0"/>
    <w:link w:val="1"/>
    <w:uiPriority w:val="9"/>
    <w:rPr>
      <w:rFonts w:asciiTheme="majorHAnsi" w:eastAsiaTheme="majorEastAsia" w:hAnsiTheme="majorHAnsi" w:cstheme="majorBidi"/>
      <w:kern w:val="0"/>
      <w:sz w:val="24"/>
      <w:szCs w:val="24"/>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2F50F5"/>
    <w:pPr>
      <w:tabs>
        <w:tab w:val="center" w:pos="4252"/>
        <w:tab w:val="right" w:pos="8504"/>
      </w:tabs>
      <w:snapToGrid w:val="0"/>
    </w:pPr>
  </w:style>
  <w:style w:type="character" w:customStyle="1" w:styleId="a7">
    <w:name w:val="ヘッダー (文字)"/>
    <w:basedOn w:val="a0"/>
    <w:link w:val="a6"/>
    <w:uiPriority w:val="99"/>
    <w:rsid w:val="002F50F5"/>
    <w:rPr>
      <w:rFonts w:ascii="BIZ UDPゴシック" w:eastAsia="BIZ UDPゴシック" w:hAnsi="Times New Roman" w:cs="BIZ UDPゴシック"/>
      <w:kern w:val="0"/>
      <w:sz w:val="22"/>
    </w:rPr>
  </w:style>
  <w:style w:type="paragraph" w:styleId="a8">
    <w:name w:val="footer"/>
    <w:basedOn w:val="a"/>
    <w:link w:val="a9"/>
    <w:uiPriority w:val="99"/>
    <w:unhideWhenUsed/>
    <w:rsid w:val="002F50F5"/>
    <w:pPr>
      <w:tabs>
        <w:tab w:val="center" w:pos="4252"/>
        <w:tab w:val="right" w:pos="8504"/>
      </w:tabs>
      <w:snapToGrid w:val="0"/>
    </w:pPr>
  </w:style>
  <w:style w:type="character" w:customStyle="1" w:styleId="a9">
    <w:name w:val="フッター (文字)"/>
    <w:basedOn w:val="a0"/>
    <w:link w:val="a8"/>
    <w:uiPriority w:val="99"/>
    <w:rsid w:val="002F50F5"/>
    <w:rPr>
      <w:rFonts w:ascii="BIZ UDPゴシック" w:eastAsia="BIZ UDPゴシック" w:hAnsi="Times New Roman" w:cs="BIZ UDP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9429927C79E347A1985FB3F67F8303" ma:contentTypeVersion="14" ma:contentTypeDescription="新しいドキュメントを作成します。" ma:contentTypeScope="" ma:versionID="7a6aa9b7a79c0c4e7314f684aad518b7">
  <xsd:schema xmlns:xsd="http://www.w3.org/2001/XMLSchema" xmlns:xs="http://www.w3.org/2001/XMLSchema" xmlns:p="http://schemas.microsoft.com/office/2006/metadata/properties" xmlns:ns3="2b2dbceb-344c-4837-b83b-41132edeb9e9" targetNamespace="http://schemas.microsoft.com/office/2006/metadata/properties" ma:root="true" ma:fieldsID="26491f4a6ba0314918832012463fd6c5" ns3:_="">
    <xsd:import namespace="2b2dbceb-344c-4837-b83b-41132edeb9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dbceb-344c-4837-b83b-41132edeb9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1BF2E-3FB0-4FA7-9778-468715E92077}">
  <ds:schemaRef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2b2dbceb-344c-4837-b83b-41132edeb9e9"/>
    <ds:schemaRef ds:uri="http://purl.org/dc/terms/"/>
  </ds:schemaRefs>
</ds:datastoreItem>
</file>

<file path=customXml/itemProps2.xml><?xml version="1.0" encoding="utf-8"?>
<ds:datastoreItem xmlns:ds="http://schemas.openxmlformats.org/officeDocument/2006/customXml" ds:itemID="{0D402027-F027-4587-B404-D2BA99A4F4DB}">
  <ds:schemaRefs>
    <ds:schemaRef ds:uri="http://schemas.microsoft.com/sharepoint/v3/contenttype/forms"/>
  </ds:schemaRefs>
</ds:datastoreItem>
</file>

<file path=customXml/itemProps3.xml><?xml version="1.0" encoding="utf-8"?>
<ds:datastoreItem xmlns:ds="http://schemas.openxmlformats.org/officeDocument/2006/customXml" ds:itemID="{4ED38841-1391-46B2-AEE0-FE4F1D71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dbceb-344c-4837-b83b-41132ede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2438</Words>
  <Characters>904</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友秀 岩尾</dc:creator>
  <cp:keywords/>
  <dc:description/>
  <cp:lastModifiedBy>岩尾友秀</cp:lastModifiedBy>
  <cp:revision>9</cp:revision>
  <dcterms:created xsi:type="dcterms:W3CDTF">2025-02-07T02:14:00Z</dcterms:created>
  <dcterms:modified xsi:type="dcterms:W3CDTF">2025-02-07T03:35:00Z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0x010100969429927C79E347A1985FB3F67F8303</vt:lpwstr>
  </property>
</Properties>
</file>